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D3A" w:rsidRPr="006937E9" w:rsidRDefault="00F113A5">
      <w:pPr>
        <w:rPr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88900</wp:posOffset>
                </wp:positionV>
                <wp:extent cx="9156700" cy="38735"/>
                <wp:effectExtent l="0" t="0" r="0" b="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56700" cy="3873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CC7A2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7pt" to="718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" o:allowincell="f" strokecolor="#d4d4d4" strokeweight="1.75pt">
                <v:shadow on="t" offset="0,-1pt"/>
              </v:line>
            </w:pict>
          </mc:Fallback>
        </mc:AlternateContent>
      </w:r>
    </w:p>
    <w:p w:rsidR="00161D3A" w:rsidRPr="006937E9" w:rsidRDefault="00161D3A">
      <w:pPr>
        <w:jc w:val="center"/>
        <w:outlineLvl w:val="0"/>
        <w:rPr>
          <w:rStyle w:val="Strong"/>
          <w:szCs w:val="24"/>
        </w:rPr>
      </w:pPr>
      <w:r w:rsidRPr="006937E9">
        <w:rPr>
          <w:rStyle w:val="Strong"/>
          <w:szCs w:val="24"/>
        </w:rPr>
        <w:t xml:space="preserve">GRANT CONTRACTS AWARDED DURING </w:t>
      </w:r>
      <w:r w:rsidR="00C76063" w:rsidRPr="00D54804">
        <w:rPr>
          <w:rStyle w:val="Strong"/>
          <w:szCs w:val="24"/>
        </w:rPr>
        <w:t xml:space="preserve">AUGUST 2023 – </w:t>
      </w:r>
      <w:r w:rsidR="00DA4B9F">
        <w:rPr>
          <w:rStyle w:val="Strong"/>
          <w:szCs w:val="24"/>
        </w:rPr>
        <w:t>DECEMBER 2023</w:t>
      </w:r>
      <w:bookmarkStart w:id="0" w:name="_GoBack"/>
      <w:bookmarkEnd w:id="0"/>
    </w:p>
    <w:p w:rsidR="00161D3A" w:rsidRPr="006937E9" w:rsidRDefault="00F113A5">
      <w:pPr>
        <w:rPr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140335</wp:posOffset>
                </wp:positionV>
                <wp:extent cx="9029700" cy="12065"/>
                <wp:effectExtent l="0" t="0" r="0" b="0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029700" cy="1206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6F117" id="Line 1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05pt" to="711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" o:allowincell="f" strokecolor="#d4d4d4" strokeweight="1.75pt">
                <v:shadow on="t" offset="0,-1pt"/>
              </v:line>
            </w:pict>
          </mc:Fallback>
        </mc:AlternateContent>
      </w:r>
    </w:p>
    <w:p w:rsidR="00161D3A" w:rsidRPr="006937E9" w:rsidRDefault="00161D3A" w:rsidP="00161D3A">
      <w:pPr>
        <w:pStyle w:val="Blockquote"/>
        <w:ind w:left="2694" w:right="4" w:hanging="2694"/>
        <w:jc w:val="both"/>
        <w:rPr>
          <w:b/>
          <w:sz w:val="22"/>
          <w:szCs w:val="22"/>
        </w:rPr>
      </w:pPr>
      <w:r w:rsidRPr="006937E9">
        <w:rPr>
          <w:b/>
        </w:rPr>
        <w:t>FINANCING SOURCE:</w:t>
      </w:r>
      <w:r w:rsidRPr="006937E9">
        <w:rPr>
          <w:b/>
        </w:rPr>
        <w:tab/>
      </w:r>
      <w:r w:rsidR="00C76063" w:rsidRPr="00754432">
        <w:rPr>
          <w:b/>
        </w:rPr>
        <w:t>IPA II – 20</w:t>
      </w:r>
      <w:r w:rsidR="00C76063">
        <w:rPr>
          <w:b/>
        </w:rPr>
        <w:t>20</w:t>
      </w:r>
      <w:r w:rsidR="00C76063" w:rsidRPr="00754432">
        <w:rPr>
          <w:b/>
        </w:rPr>
        <w:t xml:space="preserve"> Financing Agreement – Budget Line: 22.02.03.01</w:t>
      </w:r>
    </w:p>
    <w:p w:rsidR="00161D3A" w:rsidRPr="006937E9" w:rsidRDefault="00F113A5">
      <w:pPr>
        <w:rPr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16510</wp:posOffset>
                </wp:positionV>
                <wp:extent cx="9042400" cy="12065"/>
                <wp:effectExtent l="0" t="0" r="0" b="0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042400" cy="1206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2ABD1" id="Line 1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1.3pt" to="711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" o:allowincell="f" strokecolor="#d4d4d4" strokeweight="1.75pt">
                <v:shadow on="t" offset="0,-1pt"/>
              </v:line>
            </w:pict>
          </mc:Fallback>
        </mc:AlternateContent>
      </w:r>
    </w:p>
    <w:p w:rsidR="00161D3A" w:rsidRPr="00C76063" w:rsidRDefault="00161D3A" w:rsidP="00C76063">
      <w:pPr>
        <w:ind w:left="284" w:hanging="284"/>
        <w:outlineLvl w:val="0"/>
        <w:rPr>
          <w:rStyle w:val="Strong"/>
          <w:sz w:val="22"/>
          <w:szCs w:val="22"/>
        </w:rPr>
      </w:pPr>
      <w:r w:rsidRPr="006937E9">
        <w:rPr>
          <w:rStyle w:val="Strong"/>
          <w:sz w:val="22"/>
          <w:szCs w:val="22"/>
        </w:rPr>
        <w:t xml:space="preserve">1. </w:t>
      </w:r>
      <w:r w:rsidRPr="00C76063">
        <w:rPr>
          <w:rStyle w:val="Strong"/>
          <w:sz w:val="22"/>
          <w:szCs w:val="22"/>
        </w:rPr>
        <w:t xml:space="preserve">Grants awarded under </w:t>
      </w:r>
      <w:r w:rsidR="00545E80" w:rsidRPr="00C76063">
        <w:rPr>
          <w:rStyle w:val="Strong"/>
          <w:sz w:val="22"/>
          <w:szCs w:val="22"/>
        </w:rPr>
        <w:t>c</w:t>
      </w:r>
      <w:r w:rsidRPr="00C76063">
        <w:rPr>
          <w:rStyle w:val="Strong"/>
          <w:sz w:val="22"/>
          <w:szCs w:val="22"/>
        </w:rPr>
        <w:t xml:space="preserve">all for </w:t>
      </w:r>
      <w:r w:rsidR="00545E80" w:rsidRPr="00C76063">
        <w:rPr>
          <w:rStyle w:val="Strong"/>
          <w:sz w:val="22"/>
          <w:szCs w:val="22"/>
        </w:rPr>
        <w:t>p</w:t>
      </w:r>
      <w:r w:rsidRPr="00C76063">
        <w:rPr>
          <w:rStyle w:val="Strong"/>
          <w:sz w:val="22"/>
          <w:szCs w:val="22"/>
        </w:rPr>
        <w:t xml:space="preserve">roposals </w:t>
      </w:r>
      <w:r w:rsidR="00C76063" w:rsidRPr="00C76063">
        <w:rPr>
          <w:b/>
          <w:sz w:val="22"/>
          <w:szCs w:val="22"/>
        </w:rPr>
        <w:t>TR2020/DG/03/A</w:t>
      </w:r>
      <w:r w:rsidR="00C76063">
        <w:rPr>
          <w:b/>
          <w:sz w:val="22"/>
          <w:szCs w:val="22"/>
        </w:rPr>
        <w:t>2</w:t>
      </w:r>
      <w:r w:rsidR="00C76063" w:rsidRPr="00C76063">
        <w:rPr>
          <w:b/>
          <w:sz w:val="22"/>
          <w:szCs w:val="22"/>
        </w:rPr>
        <w:t xml:space="preserve">-01 </w:t>
      </w:r>
      <w:r w:rsidRPr="00C76063">
        <w:rPr>
          <w:rStyle w:val="Strong"/>
          <w:sz w:val="22"/>
          <w:szCs w:val="22"/>
        </w:rPr>
        <w:t xml:space="preserve">published on </w:t>
      </w:r>
      <w:r w:rsidR="00D54804">
        <w:rPr>
          <w:rStyle w:val="Strong"/>
          <w:sz w:val="22"/>
          <w:szCs w:val="22"/>
        </w:rPr>
        <w:t>12.09.2022.</w:t>
      </w:r>
    </w:p>
    <w:tbl>
      <w:tblPr>
        <w:tblW w:w="1410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71"/>
        <w:gridCol w:w="2409"/>
        <w:gridCol w:w="1134"/>
        <w:gridCol w:w="1560"/>
        <w:gridCol w:w="1648"/>
        <w:gridCol w:w="1187"/>
        <w:gridCol w:w="1418"/>
        <w:gridCol w:w="2073"/>
      </w:tblGrid>
      <w:tr w:rsidR="00C76063" w:rsidRPr="006937E9" w:rsidTr="00D54804">
        <w:trPr>
          <w:trHeight w:val="735"/>
          <w:tblHeader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76063" w:rsidRPr="006937E9" w:rsidRDefault="00C76063" w:rsidP="00D54804">
            <w:pPr>
              <w:ind w:left="-60"/>
              <w:jc w:val="center"/>
              <w:rPr>
                <w:sz w:val="22"/>
                <w:szCs w:val="22"/>
              </w:rPr>
            </w:pPr>
            <w:r w:rsidRPr="006937E9">
              <w:rPr>
                <w:sz w:val="22"/>
                <w:szCs w:val="22"/>
              </w:rPr>
              <w:t xml:space="preserve">Contract </w:t>
            </w:r>
          </w:p>
          <w:p w:rsidR="00C76063" w:rsidRPr="006937E9" w:rsidRDefault="00C76063" w:rsidP="00D54804">
            <w:pPr>
              <w:jc w:val="center"/>
              <w:rPr>
                <w:sz w:val="22"/>
                <w:szCs w:val="22"/>
              </w:rPr>
            </w:pPr>
            <w:r w:rsidRPr="006937E9">
              <w:rPr>
                <w:sz w:val="22"/>
                <w:szCs w:val="22"/>
              </w:rPr>
              <w:t>Number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76063" w:rsidRPr="006937E9" w:rsidRDefault="00C76063" w:rsidP="00155948">
            <w:pPr>
              <w:jc w:val="center"/>
              <w:rPr>
                <w:sz w:val="22"/>
                <w:szCs w:val="22"/>
              </w:rPr>
            </w:pPr>
            <w:r w:rsidRPr="006937E9">
              <w:rPr>
                <w:sz w:val="22"/>
                <w:szCs w:val="22"/>
              </w:rPr>
              <w:t>Beneficiary:</w:t>
            </w:r>
            <w:r w:rsidRPr="006937E9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n</w:t>
            </w:r>
            <w:r w:rsidRPr="006937E9">
              <w:rPr>
                <w:sz w:val="22"/>
                <w:szCs w:val="22"/>
              </w:rPr>
              <w:t xml:space="preserve">ame 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76063" w:rsidRPr="006937E9" w:rsidRDefault="00C76063">
            <w:pPr>
              <w:jc w:val="center"/>
              <w:rPr>
                <w:sz w:val="22"/>
                <w:szCs w:val="22"/>
              </w:rPr>
            </w:pPr>
            <w:r w:rsidRPr="006937E9">
              <w:rPr>
                <w:sz w:val="22"/>
                <w:szCs w:val="22"/>
              </w:rPr>
              <w:t>Nationality (ISO code)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76063" w:rsidRPr="00E41447" w:rsidRDefault="00C76063">
            <w:pPr>
              <w:jc w:val="center"/>
              <w:rPr>
                <w:sz w:val="22"/>
                <w:szCs w:val="22"/>
              </w:rPr>
            </w:pPr>
            <w:r w:rsidRPr="00E41447">
              <w:rPr>
                <w:sz w:val="22"/>
                <w:szCs w:val="22"/>
              </w:rPr>
              <w:t>Country/region where the action takes place (ISO code)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76063" w:rsidRPr="00E41447" w:rsidRDefault="00C76063">
            <w:pPr>
              <w:jc w:val="center"/>
              <w:rPr>
                <w:sz w:val="22"/>
                <w:szCs w:val="22"/>
              </w:rPr>
            </w:pPr>
            <w:r w:rsidRPr="00E41447">
              <w:rPr>
                <w:sz w:val="22"/>
                <w:szCs w:val="22"/>
              </w:rPr>
              <w:t>Action location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76063" w:rsidRPr="00E41447" w:rsidRDefault="00C76063">
            <w:pPr>
              <w:jc w:val="center"/>
              <w:rPr>
                <w:sz w:val="22"/>
                <w:szCs w:val="22"/>
              </w:rPr>
            </w:pPr>
            <w:r w:rsidRPr="00E41447">
              <w:rPr>
                <w:sz w:val="22"/>
                <w:szCs w:val="22"/>
              </w:rPr>
              <w:t>Action duration (in months)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76063" w:rsidRPr="006937E9" w:rsidRDefault="00C76063" w:rsidP="00967397">
            <w:pPr>
              <w:jc w:val="center"/>
              <w:rPr>
                <w:sz w:val="22"/>
                <w:szCs w:val="22"/>
              </w:rPr>
            </w:pPr>
            <w:r w:rsidRPr="006937E9">
              <w:rPr>
                <w:sz w:val="22"/>
                <w:szCs w:val="22"/>
              </w:rPr>
              <w:t>Grant amount</w:t>
            </w:r>
            <w:r>
              <w:rPr>
                <w:rStyle w:val="FootnoteReference"/>
                <w:sz w:val="22"/>
                <w:szCs w:val="22"/>
              </w:rPr>
              <w:footnoteReference w:id="1"/>
            </w:r>
            <w:r w:rsidRPr="006937E9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EUR</w:t>
            </w:r>
            <w:r w:rsidRPr="006937E9">
              <w:rPr>
                <w:sz w:val="22"/>
                <w:szCs w:val="22"/>
              </w:rPr>
              <w:t>)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76063" w:rsidRPr="006937E9" w:rsidRDefault="00C76063">
            <w:pPr>
              <w:jc w:val="center"/>
              <w:rPr>
                <w:sz w:val="22"/>
                <w:szCs w:val="22"/>
              </w:rPr>
            </w:pPr>
            <w:r w:rsidRPr="006937E9">
              <w:rPr>
                <w:sz w:val="22"/>
                <w:szCs w:val="22"/>
              </w:rPr>
              <w:t xml:space="preserve">Percentage of total eligible </w:t>
            </w:r>
            <w:r w:rsidRPr="00E41447">
              <w:rPr>
                <w:sz w:val="22"/>
                <w:szCs w:val="22"/>
              </w:rPr>
              <w:t>action</w:t>
            </w:r>
            <w:r w:rsidRPr="006937E9">
              <w:rPr>
                <w:sz w:val="22"/>
                <w:szCs w:val="22"/>
              </w:rPr>
              <w:t xml:space="preserve"> costs</w:t>
            </w:r>
            <w:r w:rsidRPr="006937E9">
              <w:rPr>
                <w:sz w:val="22"/>
                <w:szCs w:val="22"/>
              </w:rPr>
              <w:br/>
              <w:t>(%) financed by the EU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TR2020/DG/03/A2-01/0009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 xml:space="preserve">Fatma </w:t>
            </w:r>
            <w:proofErr w:type="spellStart"/>
            <w:r w:rsidRPr="00D54804">
              <w:rPr>
                <w:sz w:val="22"/>
                <w:szCs w:val="22"/>
              </w:rPr>
              <w:t>İmren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Tunç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NL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Netherlands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39,100.00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TR2020/DG/03/A2-01/0021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Nazlıcan</w:t>
            </w:r>
            <w:proofErr w:type="spellEnd"/>
            <w:r w:rsidRPr="00D54804">
              <w:rPr>
                <w:sz w:val="22"/>
                <w:szCs w:val="22"/>
              </w:rPr>
              <w:t xml:space="preserve"> Aydan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40,089.62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TR2020/DG/03/A2-01/0024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Arda</w:t>
            </w:r>
            <w:proofErr w:type="spellEnd"/>
            <w:r w:rsidRPr="00D54804">
              <w:rPr>
                <w:sz w:val="22"/>
                <w:szCs w:val="22"/>
              </w:rPr>
              <w:t xml:space="preserve"> Can </w:t>
            </w:r>
            <w:proofErr w:type="spellStart"/>
            <w:r w:rsidRPr="00D54804">
              <w:rPr>
                <w:sz w:val="22"/>
                <w:szCs w:val="22"/>
              </w:rPr>
              <w:t>Güleşen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DE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Germany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38,600.00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TR2020/DG/03/A2-01/0037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Barış</w:t>
            </w:r>
            <w:proofErr w:type="spellEnd"/>
            <w:r w:rsidRPr="00D54804">
              <w:rPr>
                <w:sz w:val="22"/>
                <w:szCs w:val="22"/>
              </w:rPr>
              <w:t xml:space="preserve"> Emre </w:t>
            </w:r>
            <w:proofErr w:type="spellStart"/>
            <w:r w:rsidRPr="00D54804">
              <w:rPr>
                <w:sz w:val="22"/>
                <w:szCs w:val="22"/>
              </w:rPr>
              <w:t>Kubalas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NL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Netherlands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39,800.00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TR2020/DG/03/A2-01/0038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Koray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Alper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Akdemir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41,600.00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TR2020/DG/03/A2-01/0050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Gencay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Mert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Köse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BE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Belgium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25,800.00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TR2020/DG/03/A2-01/0059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Zeynel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Haydarhan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Arıkcı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41,600.00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TR2020/DG/03/A2-01/0061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 xml:space="preserve">Fatma Sevgi </w:t>
            </w:r>
            <w:proofErr w:type="spellStart"/>
            <w:r w:rsidRPr="00D54804">
              <w:rPr>
                <w:sz w:val="22"/>
                <w:szCs w:val="22"/>
              </w:rPr>
              <w:t>Sesli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41,600.00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TR2020/DG/03/A2-01/0064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 xml:space="preserve">Ekin </w:t>
            </w:r>
            <w:proofErr w:type="spellStart"/>
            <w:r w:rsidRPr="00D54804">
              <w:rPr>
                <w:sz w:val="22"/>
                <w:szCs w:val="22"/>
              </w:rPr>
              <w:t>Yankı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Şahin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41,600.00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TR2020/DG/03/A2-01/0068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 xml:space="preserve">Eda </w:t>
            </w:r>
            <w:proofErr w:type="spellStart"/>
            <w:r w:rsidRPr="00D54804">
              <w:rPr>
                <w:sz w:val="22"/>
                <w:szCs w:val="22"/>
              </w:rPr>
              <w:t>Mazlum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NL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Netherlands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34,900.00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lastRenderedPageBreak/>
              <w:t>TR2020/DG/03/A2-01/0070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 xml:space="preserve">Murat </w:t>
            </w:r>
            <w:proofErr w:type="spellStart"/>
            <w:r w:rsidRPr="00D54804">
              <w:rPr>
                <w:sz w:val="22"/>
                <w:szCs w:val="22"/>
              </w:rPr>
              <w:t>Karaşahin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41,600.00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TR2020/DG/03/A2-01/0071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Ege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Buket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38,500.00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TR2020/DG/03/A2-01/0085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 xml:space="preserve">Mehmed </w:t>
            </w:r>
            <w:proofErr w:type="spellStart"/>
            <w:r w:rsidRPr="00D54804">
              <w:rPr>
                <w:sz w:val="22"/>
                <w:szCs w:val="22"/>
              </w:rPr>
              <w:t>Feyzi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Aktaş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NL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Netherlands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36,950.00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TR2020/DG/03/A2-01/0091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Emre Esen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NL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Netherlands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39,100.00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TR2020/DG/03/A2-01/0098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Melisa Kara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36,794.01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TR2020/DG/03/A2-01/0099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İrem Aslan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41,600.00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TR2020/DG/03/A2-01/0108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Elif Bozkurt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NL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Netherlands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20,500.00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TR2020/DG/03/A2-01/0109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Şahide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Şeyda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Tekkanat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NL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Netherlands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37,600.00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TR2020/DG/03/A2-01/0111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Merve Nur Arslan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41,600.00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TR2020/DG/03/A2-01/0115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Beril Doğan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41,600.00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TR2020/DG/03/A2-01/0119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Emek</w:t>
            </w:r>
            <w:proofErr w:type="spellEnd"/>
            <w:r w:rsidRPr="00D54804">
              <w:rPr>
                <w:sz w:val="22"/>
                <w:szCs w:val="22"/>
              </w:rPr>
              <w:t xml:space="preserve"> Deniz </w:t>
            </w:r>
            <w:proofErr w:type="spellStart"/>
            <w:r w:rsidRPr="00D54804">
              <w:rPr>
                <w:sz w:val="22"/>
                <w:szCs w:val="22"/>
              </w:rPr>
              <w:t>Köroğlu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IE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Ireland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35,600.00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TR2020/DG/03/A2-01/0124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Ece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Çelebi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BE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Belgium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32,800.00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TR2020/DG/03/A2-01/0132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 xml:space="preserve">Mehmet </w:t>
            </w:r>
            <w:proofErr w:type="spellStart"/>
            <w:r w:rsidRPr="00D54804">
              <w:rPr>
                <w:sz w:val="22"/>
                <w:szCs w:val="22"/>
              </w:rPr>
              <w:t>Serhan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Özkan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41,600.00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TR2020/DG/03/A2-01/0140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 xml:space="preserve">Damla </w:t>
            </w:r>
            <w:proofErr w:type="spellStart"/>
            <w:r w:rsidRPr="00D54804">
              <w:rPr>
                <w:sz w:val="22"/>
                <w:szCs w:val="22"/>
              </w:rPr>
              <w:t>Yaz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DE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Germany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28,725.78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TR2020/DG/03/A2-01/0146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Hilal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Güvenkaya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DE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Germany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27,100.00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TR2020/DG/03/A2-01/0154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Kadri Kağan Erdem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FR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France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39,800.00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TR2020/DG/03/A2-01/0161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Hakkı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Gürkan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41,600.00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lastRenderedPageBreak/>
              <w:t>TR2020/DG/03/A2-01/0163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Kaan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Şahin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NL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Netherlands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31,562.00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TR2020/DG/03/A2-01/0165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 xml:space="preserve">Zeynep </w:t>
            </w:r>
            <w:proofErr w:type="spellStart"/>
            <w:r w:rsidRPr="00D54804">
              <w:rPr>
                <w:sz w:val="22"/>
                <w:szCs w:val="22"/>
              </w:rPr>
              <w:t>Köse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NL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Netherlands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37,700.00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TR2020/DG/03/A2-01/0178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Cansu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Topak</w:t>
            </w:r>
            <w:proofErr w:type="spellEnd"/>
            <w:r w:rsidRPr="00D54804">
              <w:rPr>
                <w:sz w:val="22"/>
                <w:szCs w:val="22"/>
              </w:rPr>
              <w:t xml:space="preserve"> Korkmaz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41,600.00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TR2020/DG/03/A2-01/0180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Asya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Avcı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Çelik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NL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Netherlands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35,483.00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TR2020/DG/03/A2-01/0186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Canan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Şimşek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41,600.00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TR2020/DG/03/A2-01/0196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 xml:space="preserve">Kadriye </w:t>
            </w:r>
            <w:proofErr w:type="spellStart"/>
            <w:r w:rsidRPr="00D54804">
              <w:rPr>
                <w:sz w:val="22"/>
                <w:szCs w:val="22"/>
              </w:rPr>
              <w:t>Merve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Üstündağ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NL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Netherlands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31,125.00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TR2020/DG/03/A2-01/0210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 xml:space="preserve">Bora </w:t>
            </w:r>
            <w:proofErr w:type="spellStart"/>
            <w:r w:rsidRPr="00D54804">
              <w:rPr>
                <w:sz w:val="22"/>
                <w:szCs w:val="22"/>
              </w:rPr>
              <w:t>Sungur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NL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Netherlands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34,900.00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TR2020/DG/03/A2-01/0214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Oğuz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Tekindaş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DE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Germany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27,780.00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TR2020/DG/03/A2-01/0216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Bülent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Süloğlu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ES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Spain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18,600.00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TR2020/DG/03/A2-01/0219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Reşat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Güney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Aydoğdu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41,600.00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TR2020/DG/03/A2-01/0220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 xml:space="preserve">Mustafa </w:t>
            </w:r>
            <w:proofErr w:type="spellStart"/>
            <w:r w:rsidRPr="00D54804">
              <w:rPr>
                <w:sz w:val="22"/>
                <w:szCs w:val="22"/>
              </w:rPr>
              <w:t>Çağrı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Peker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41,600.00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TR2020/DG/03/A2-01/0227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Melek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Demirden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41,600.00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TR2020/DG/03/A2-01/0230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 xml:space="preserve">Atilla </w:t>
            </w:r>
            <w:proofErr w:type="spellStart"/>
            <w:r w:rsidRPr="00D54804">
              <w:rPr>
                <w:sz w:val="22"/>
                <w:szCs w:val="22"/>
              </w:rPr>
              <w:t>Çelebi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41,600.00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TR2020/DG/03/A2-01/0232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 xml:space="preserve">Ata </w:t>
            </w:r>
            <w:proofErr w:type="spellStart"/>
            <w:r w:rsidRPr="00D54804">
              <w:rPr>
                <w:sz w:val="22"/>
                <w:szCs w:val="22"/>
              </w:rPr>
              <w:t>Ergün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41,600.00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TR2020/DG/03/A2-01/0233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Tuğçe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Ecem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Evin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41,600.00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TR2020/DG/03/A2-01/0234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Hakan Kaplan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DE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Germany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27,780.00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TR2020/DG/03/A2-01/0253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Hatice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Merve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Kılıç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41,439.16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lastRenderedPageBreak/>
              <w:t>TR2020/DG/03/A2-01/0265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Duygu Yavuz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DE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Germany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38,600.00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TR2020/DG/03/A2-01/0266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Utku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Gülek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BE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Belgium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24,084.00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TR2020/DG/03/A2-01/0279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 xml:space="preserve">Gökhan </w:t>
            </w:r>
            <w:proofErr w:type="spellStart"/>
            <w:r w:rsidRPr="00D54804">
              <w:rPr>
                <w:sz w:val="22"/>
                <w:szCs w:val="22"/>
              </w:rPr>
              <w:t>Yüceer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DE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Germany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30,780.00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TR2020/DG/03/A2-01/0291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Büşra Aslı Özgan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41,600.00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TR2020/DG/03/A2-01/0305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Doğa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Bulat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NL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Netherlands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39,100.00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TR2020/DG/03/A2-01/0310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Melek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Sağlam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41,600.00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TR2020/DG/03/A2-01/0312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Anıl</w:t>
            </w:r>
            <w:proofErr w:type="spellEnd"/>
            <w:r w:rsidRPr="00D54804">
              <w:rPr>
                <w:sz w:val="22"/>
                <w:szCs w:val="22"/>
              </w:rPr>
              <w:t xml:space="preserve"> Gönül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NL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Netherlands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34,900.00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TR2020/DG/03/A2-01/0313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 xml:space="preserve">İrem </w:t>
            </w:r>
            <w:proofErr w:type="spellStart"/>
            <w:r w:rsidRPr="00D54804">
              <w:rPr>
                <w:sz w:val="22"/>
                <w:szCs w:val="22"/>
              </w:rPr>
              <w:t>Denizeri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DE-FR-IT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Germany-France-Italy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26,900.00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TR2020/DG/03/A2-01/0321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Damla Gönül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NL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Netherlands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34,900.00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TR2020/DG/03/A2-01/0323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 xml:space="preserve">Mustafa Recep </w:t>
            </w:r>
            <w:proofErr w:type="spellStart"/>
            <w:r w:rsidRPr="00D54804">
              <w:rPr>
                <w:sz w:val="22"/>
                <w:szCs w:val="22"/>
              </w:rPr>
              <w:t>Bilici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ES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Spain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35,100.00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TR2020/DG/03/A2-01/0325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Cansel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Yılmazer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BE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Belgium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26,340.10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TR2020/DG/03/A2-01/0331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Gülüzar</w:t>
            </w:r>
            <w:proofErr w:type="spellEnd"/>
            <w:r w:rsidRPr="00D54804">
              <w:rPr>
                <w:sz w:val="22"/>
                <w:szCs w:val="22"/>
              </w:rPr>
              <w:t xml:space="preserve"> Kaya </w:t>
            </w:r>
            <w:proofErr w:type="spellStart"/>
            <w:r w:rsidRPr="00D54804">
              <w:rPr>
                <w:sz w:val="22"/>
                <w:szCs w:val="22"/>
              </w:rPr>
              <w:t>Saç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NL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Netherlands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39,800.00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TR2020/DG/03/A2-01/0338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 xml:space="preserve">Zeynep </w:t>
            </w:r>
            <w:proofErr w:type="spellStart"/>
            <w:r w:rsidRPr="00D54804">
              <w:rPr>
                <w:sz w:val="22"/>
                <w:szCs w:val="22"/>
              </w:rPr>
              <w:t>Baysar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40,954.83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TR2020/DG/03/A2-01/0344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Begüm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Ezelsoy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NL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Netherlands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38,200.00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TR2020/DG/03/A2-01/0358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Berk İlbey Şahintürk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AT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Austria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32,700.00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TR2020/DG/03/A2-01/0365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 xml:space="preserve">Ayşe </w:t>
            </w:r>
            <w:proofErr w:type="spellStart"/>
            <w:r w:rsidRPr="00D54804">
              <w:rPr>
                <w:sz w:val="22"/>
                <w:szCs w:val="22"/>
              </w:rPr>
              <w:t>Kılınç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40,271.10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lastRenderedPageBreak/>
              <w:t>TR2020/DG/03/A2-01/0370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Fatma Betül Korkmaz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DE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Germany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27,780.00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TR2020/DG/03/A2-01/0380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 xml:space="preserve">Onur </w:t>
            </w:r>
            <w:proofErr w:type="spellStart"/>
            <w:r w:rsidRPr="00D54804">
              <w:rPr>
                <w:sz w:val="22"/>
                <w:szCs w:val="22"/>
              </w:rPr>
              <w:t>Açıkgöz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DE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Germany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20,731.54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TR2020/DG/03/A2-01/0387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 xml:space="preserve">Onur </w:t>
            </w:r>
            <w:proofErr w:type="spellStart"/>
            <w:r w:rsidRPr="00D54804">
              <w:rPr>
                <w:sz w:val="22"/>
                <w:szCs w:val="22"/>
              </w:rPr>
              <w:t>Demircan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NL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Netherlands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38,132.00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TR2020/DG/03/A2-01/0404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Ege</w:t>
            </w:r>
            <w:proofErr w:type="spellEnd"/>
            <w:r w:rsidRPr="00D54804">
              <w:rPr>
                <w:sz w:val="22"/>
                <w:szCs w:val="22"/>
              </w:rPr>
              <w:t xml:space="preserve"> Erol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NL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Netherlands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39,100.00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TR2020/DG/03/A2-01/0409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Melis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Nisa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Keskin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NL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Netherlands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36,300.00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TR2020/DG/03/A2-01/0410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Tarık</w:t>
            </w:r>
            <w:proofErr w:type="spellEnd"/>
            <w:r w:rsidRPr="00D54804">
              <w:rPr>
                <w:sz w:val="22"/>
                <w:szCs w:val="22"/>
              </w:rPr>
              <w:t xml:space="preserve"> Emre </w:t>
            </w:r>
            <w:proofErr w:type="spellStart"/>
            <w:r w:rsidRPr="00D54804">
              <w:rPr>
                <w:sz w:val="22"/>
                <w:szCs w:val="22"/>
              </w:rPr>
              <w:t>Kırım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BE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Belgium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23,994.50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TR2020/DG/03/A2-01/0412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 xml:space="preserve">Serkan </w:t>
            </w:r>
            <w:proofErr w:type="spellStart"/>
            <w:r w:rsidRPr="00D54804">
              <w:rPr>
                <w:sz w:val="22"/>
                <w:szCs w:val="22"/>
              </w:rPr>
              <w:t>Fidan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40,183.44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TR2020/DG/03/A2-01/0421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 xml:space="preserve">Abdullah </w:t>
            </w:r>
            <w:proofErr w:type="spellStart"/>
            <w:r w:rsidRPr="00D54804">
              <w:rPr>
                <w:sz w:val="22"/>
                <w:szCs w:val="22"/>
              </w:rPr>
              <w:t>Gök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BE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Belgium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23,394.10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TR2020/DG/03/A2-01/0426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 xml:space="preserve">Derya </w:t>
            </w:r>
            <w:proofErr w:type="spellStart"/>
            <w:r w:rsidRPr="00D54804">
              <w:rPr>
                <w:sz w:val="22"/>
                <w:szCs w:val="22"/>
              </w:rPr>
              <w:t>Oğuzer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NL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Netherlands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39,100.00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TR2020/DG/03/A2-01/0429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 xml:space="preserve">Bahar </w:t>
            </w:r>
            <w:proofErr w:type="spellStart"/>
            <w:r w:rsidRPr="00D54804">
              <w:rPr>
                <w:sz w:val="22"/>
                <w:szCs w:val="22"/>
              </w:rPr>
              <w:t>Şahin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NL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Netherlands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37,700.00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TR2020/DG/03/A2-01/0438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Emirhan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Tekin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ES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Spain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35,100.00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TR2020/DG/03/A2-01/0457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 xml:space="preserve">Sinan </w:t>
            </w:r>
            <w:proofErr w:type="spellStart"/>
            <w:r w:rsidRPr="00D54804">
              <w:rPr>
                <w:sz w:val="22"/>
                <w:szCs w:val="22"/>
              </w:rPr>
              <w:t>Bölükoğlu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NL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Netherlands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36,950.00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TR2020/DG/03/A2-01/0463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 xml:space="preserve">Beyza </w:t>
            </w:r>
            <w:proofErr w:type="spellStart"/>
            <w:r w:rsidRPr="00D54804">
              <w:rPr>
                <w:sz w:val="22"/>
                <w:szCs w:val="22"/>
              </w:rPr>
              <w:t>Sel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DE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Germany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27,780.00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TR2020/DG/03/A2-01/0465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Nilüfer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Kır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41,600.00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TR2020/DG/03/A2-01/0472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Eylül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Esin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41,600.00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TR2020/DG/03/A2-01/0490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Veli</w:t>
            </w:r>
            <w:proofErr w:type="spellEnd"/>
            <w:r w:rsidRPr="00D54804">
              <w:rPr>
                <w:sz w:val="22"/>
                <w:szCs w:val="22"/>
              </w:rPr>
              <w:t xml:space="preserve"> Can </w:t>
            </w:r>
            <w:proofErr w:type="spellStart"/>
            <w:r w:rsidRPr="00D54804">
              <w:rPr>
                <w:sz w:val="22"/>
                <w:szCs w:val="22"/>
              </w:rPr>
              <w:t>Yıldırım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40,650.95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TR2020/DG/03/A2-01/0497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Duygu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Üresin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NL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Netherlands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37,300.00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lastRenderedPageBreak/>
              <w:t>TR2020/DG/03/A2-01/0512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Çiğdem Deniz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41,600.00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TR2020/DG/03/A2-01/0527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Öykü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Aktaş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Yılmaz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38,500.00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TR2020/DG/03/A2-01/0530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Gülberk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Gür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40,954.83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TR2020/DG/03/A2-01/0538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Merve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Çolak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41,600.00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TR2020/DG/03/A2-01/0546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Onur Ayberk Genç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41,600.00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TR2020/DG/03/A2-01/0547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Alper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Önge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DE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Germany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30,780.00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TR2020/DG/03/A2-01/0550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 xml:space="preserve">Nevin </w:t>
            </w:r>
            <w:proofErr w:type="spellStart"/>
            <w:r w:rsidRPr="00D54804">
              <w:rPr>
                <w:sz w:val="22"/>
                <w:szCs w:val="22"/>
              </w:rPr>
              <w:t>Ece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Akkaya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DE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Germany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38,600.00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TR2020/DG/03/A2-01/0553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 xml:space="preserve">Hande </w:t>
            </w:r>
            <w:proofErr w:type="spellStart"/>
            <w:r w:rsidRPr="00D54804">
              <w:rPr>
                <w:sz w:val="22"/>
                <w:szCs w:val="22"/>
              </w:rPr>
              <w:t>Yazıcı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41,600.00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TR2020/DG/03/A2-01/0554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Sinem</w:t>
            </w:r>
            <w:proofErr w:type="spellEnd"/>
            <w:r w:rsidRPr="00D54804">
              <w:rPr>
                <w:sz w:val="22"/>
                <w:szCs w:val="22"/>
              </w:rPr>
              <w:t xml:space="preserve"> Ay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41,600.00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TR2020/DG/03/A2-01/0556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 xml:space="preserve">Yeliz Arslan </w:t>
            </w:r>
            <w:proofErr w:type="spellStart"/>
            <w:r w:rsidRPr="00D54804">
              <w:rPr>
                <w:sz w:val="22"/>
                <w:szCs w:val="22"/>
              </w:rPr>
              <w:t>Mert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40,271.10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TR2020/DG/03/A2-01/0557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 xml:space="preserve">Kübra </w:t>
            </w:r>
            <w:proofErr w:type="spellStart"/>
            <w:r w:rsidRPr="00D54804">
              <w:rPr>
                <w:sz w:val="22"/>
                <w:szCs w:val="22"/>
              </w:rPr>
              <w:t>Teber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DE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Germany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38,600.00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TR2020/DG/03/A2-01/0558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Yakup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Gökalp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40,066.57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TR2020/DG/03/A2-01/0559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Berkay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Kurdoğlu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ES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Spain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35,100.00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TR2020/DG/03/A2-01/0561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Burak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Gün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41,600.00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TR2020/DG/03/A2-01/0567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Umut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Kerim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Sağlam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BE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Belgium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26,600.00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TR2020/DG/03/A2-01/0578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 xml:space="preserve">Latif </w:t>
            </w:r>
            <w:proofErr w:type="spellStart"/>
            <w:r w:rsidRPr="00D54804">
              <w:rPr>
                <w:sz w:val="22"/>
                <w:szCs w:val="22"/>
              </w:rPr>
              <w:t>Aktaş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41,600.00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TR2020/DG/03/A2-01/0579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Selim Doğan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NL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Netherlands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39,100.00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lastRenderedPageBreak/>
              <w:t>TR2020/DG/03/A2-01/0591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Ecem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Sernikli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NL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Netherlands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36,300.00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TR2020/DG/03/A2-01/0592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Eda Coşkun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38,500.00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TR2020/DG/03/A2-01/0594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Fevzettin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Safa</w:t>
            </w:r>
            <w:proofErr w:type="spellEnd"/>
            <w:r w:rsidRPr="00D54804">
              <w:rPr>
                <w:sz w:val="22"/>
                <w:szCs w:val="22"/>
              </w:rPr>
              <w:t xml:space="preserve"> Bayram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NL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Netherlands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38,132.00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TR2020/DG/03/A2-01/0598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 xml:space="preserve">Mehmet </w:t>
            </w:r>
            <w:proofErr w:type="spellStart"/>
            <w:r w:rsidRPr="00D54804">
              <w:rPr>
                <w:sz w:val="22"/>
                <w:szCs w:val="22"/>
              </w:rPr>
              <w:t>Melih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Yıllar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41,103.85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TR2020/DG/03/A2-01/0604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 xml:space="preserve">Fatma </w:t>
            </w:r>
            <w:proofErr w:type="spellStart"/>
            <w:r w:rsidRPr="00D54804">
              <w:rPr>
                <w:sz w:val="22"/>
                <w:szCs w:val="22"/>
              </w:rPr>
              <w:t>Küçüktuncay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41,600.00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TR2020/DG/03/A2-01/0605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Göksu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Çetin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41,600.00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TR2020/DG/03/A2-01/0606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Bahadır Aslan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DE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Germany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38,600.00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TR2020/DG/03/A2-01/0640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Yeşim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Köseoğlu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41,235.34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TR2020/DG/03/A2-01/0641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 xml:space="preserve">Elif </w:t>
            </w:r>
            <w:proofErr w:type="spellStart"/>
            <w:r w:rsidRPr="00D54804">
              <w:rPr>
                <w:sz w:val="22"/>
                <w:szCs w:val="22"/>
              </w:rPr>
              <w:t>Sıla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Taşlıçay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41,600.00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TR2020/DG/03/A2-01/0651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 xml:space="preserve">Aylin </w:t>
            </w:r>
            <w:proofErr w:type="spellStart"/>
            <w:r w:rsidRPr="00D54804">
              <w:rPr>
                <w:sz w:val="22"/>
                <w:szCs w:val="22"/>
              </w:rPr>
              <w:t>Tunalılar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BE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Belgium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23,994.50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TR2020/DG/03/A2-01/0669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Engin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Yarahmet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NL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Netherlands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35,400.00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TR2020/DG/03/A2-01/0670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Denizhan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Törün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41,600.00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TR2020/DG/03/A2-01/0673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Hilal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Aydoğan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41,600.00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TR2020/DG/03/A2-01/0681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 xml:space="preserve">Zeynep İrem </w:t>
            </w:r>
            <w:proofErr w:type="spellStart"/>
            <w:r w:rsidRPr="00D54804">
              <w:rPr>
                <w:sz w:val="22"/>
                <w:szCs w:val="22"/>
              </w:rPr>
              <w:t>Canay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41,600.00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TR2020/DG/03/A2-01/0684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Gülçinay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Mumcu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41,600.00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TR2020/DG/03/A2-01/0696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Mahide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Ülkü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Özkürkçü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NL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Netherlands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35,800.00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TR2020/DG/03/A2-01/0708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Müge Kahveci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IE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Ireland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41,600.00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lastRenderedPageBreak/>
              <w:t>TR2020/DG/03/A2-01/0720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Gökser Gökçay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DE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Germany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18,600.00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TR2020/DG/03/A2-01/0722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 xml:space="preserve">Ahmet </w:t>
            </w:r>
            <w:proofErr w:type="spellStart"/>
            <w:r w:rsidRPr="00D54804">
              <w:rPr>
                <w:sz w:val="22"/>
                <w:szCs w:val="22"/>
              </w:rPr>
              <w:t>Tekin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41,600.00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TR2020/DG/03/A2-01/0723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Oğuz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Zeybek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41,600.00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TR2020/DG/03/A2-01/0779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 xml:space="preserve">Büşra </w:t>
            </w:r>
            <w:proofErr w:type="spellStart"/>
            <w:r w:rsidRPr="00D54804">
              <w:rPr>
                <w:sz w:val="22"/>
                <w:szCs w:val="22"/>
              </w:rPr>
              <w:t>Özcan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DE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Germany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28,725.78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TR2020/DG/03/A2-01/0791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 xml:space="preserve">Serkan </w:t>
            </w:r>
            <w:proofErr w:type="spellStart"/>
            <w:r w:rsidRPr="00D54804">
              <w:rPr>
                <w:sz w:val="22"/>
                <w:szCs w:val="22"/>
              </w:rPr>
              <w:t>Dalkıran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BE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Belgium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26,899.10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TR2020/DG/03/A2-01/0793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Erce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Rıdvan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Yıldırım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NL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Netherlands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39,100.00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TR2020/DG/03/A2-01/0796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 xml:space="preserve">Selin </w:t>
            </w:r>
            <w:proofErr w:type="spellStart"/>
            <w:r w:rsidRPr="00D54804">
              <w:rPr>
                <w:sz w:val="22"/>
                <w:szCs w:val="22"/>
              </w:rPr>
              <w:t>İmamoğlu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38,839.36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TR2020/DG/03/A2-01/0804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 xml:space="preserve">Arif </w:t>
            </w:r>
            <w:proofErr w:type="spellStart"/>
            <w:r w:rsidRPr="00D54804">
              <w:rPr>
                <w:sz w:val="22"/>
                <w:szCs w:val="22"/>
              </w:rPr>
              <w:t>Furkan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Karlı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41,600.00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TR2020/DG/03/A2-01/0810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 xml:space="preserve">Volkan </w:t>
            </w:r>
            <w:proofErr w:type="spellStart"/>
            <w:r w:rsidRPr="00D54804">
              <w:rPr>
                <w:sz w:val="22"/>
                <w:szCs w:val="22"/>
              </w:rPr>
              <w:t>Kuyumcu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41,562.59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TR2020/DG/03/A2-01/0811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 xml:space="preserve">Yahya </w:t>
            </w:r>
            <w:proofErr w:type="spellStart"/>
            <w:r w:rsidRPr="00D54804">
              <w:rPr>
                <w:sz w:val="22"/>
                <w:szCs w:val="22"/>
              </w:rPr>
              <w:t>Kocakale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AT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Austria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23,845.40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TR2020/DG/03/A2-01/0819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Burcu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Çalışkan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Olgun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NL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Netherlands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31,125.00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TR2020/DG/03/A2-01/0820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 xml:space="preserve">Onur </w:t>
            </w:r>
            <w:proofErr w:type="spellStart"/>
            <w:r w:rsidRPr="00D54804">
              <w:rPr>
                <w:sz w:val="22"/>
                <w:szCs w:val="22"/>
              </w:rPr>
              <w:t>Olgun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NL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Netherlands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31,125.00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TR2020/DG/03/A2-01/0849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Melahat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Tuğçe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Karamanoğlu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ES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Spain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30,600.00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TR2020/DG/03/A2-01/0851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 xml:space="preserve">Ramazan </w:t>
            </w:r>
            <w:proofErr w:type="spellStart"/>
            <w:r w:rsidRPr="00D54804">
              <w:rPr>
                <w:sz w:val="22"/>
                <w:szCs w:val="22"/>
              </w:rPr>
              <w:t>Arı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41,600.00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TR2020/DG/03/A2-01/0855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Ferec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Necef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41,600.00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TR2020/DG/03/A2-01/0887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Büşra Özkaya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NL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Netherlands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31,562.00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lastRenderedPageBreak/>
              <w:t>TR2020/DG/03/A2-01/0898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Arzum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Koca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Çeliktenli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NL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Netherlands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34,900.00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TR2020/DG/03/A2-01/0900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Safa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Erşan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40,766.71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TR2020/DG/03/A2-01/0903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Lina İslam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41,600.00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TR2020/DG/03/A2-01/0913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Ulucan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Öztürk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DE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Germany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18,600.00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TR2020/DG/03/A2-01/0926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 xml:space="preserve">Dilan </w:t>
            </w:r>
            <w:proofErr w:type="spellStart"/>
            <w:r w:rsidRPr="00D54804">
              <w:rPr>
                <w:sz w:val="22"/>
                <w:szCs w:val="22"/>
              </w:rPr>
              <w:t>Burçin</w:t>
            </w:r>
            <w:proofErr w:type="spellEnd"/>
            <w:r w:rsidRPr="00D54804">
              <w:rPr>
                <w:sz w:val="22"/>
                <w:szCs w:val="22"/>
              </w:rPr>
              <w:t xml:space="preserve"> Demir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41,600.00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TR2020/DG/03/A2-01/0929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Başak İrem Coşkun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41,600.00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TR2020/DG/03/A2-01/0931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Doğa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Yaman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41,600.00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TR2020/DG/03/A2-01/0945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Melisa Coşkun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ES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Spain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37,300.00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TR2020/DG/03/A2-01/0947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Büşra Albayrak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41,600.00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TR2020/DG/03/A2-01/0955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Ersun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Gülce</w:t>
            </w:r>
            <w:proofErr w:type="spellEnd"/>
            <w:r w:rsidRPr="00D54804">
              <w:rPr>
                <w:sz w:val="22"/>
                <w:szCs w:val="22"/>
              </w:rPr>
              <w:t xml:space="preserve"> Kamara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NL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Netherlands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36,050.00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TR2020/DG/03/A2-01/0957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Özcan</w:t>
            </w:r>
            <w:proofErr w:type="spellEnd"/>
            <w:r w:rsidRPr="00D54804">
              <w:rPr>
                <w:sz w:val="22"/>
                <w:szCs w:val="22"/>
              </w:rPr>
              <w:t xml:space="preserve"> Serhat Cengiz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DE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Germany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38,600.00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TR2020/DG/03/A2-01/0966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Sümeyye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Oğuz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41,600.00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TR2020/DG/03/A2-01/0967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Yudum Kılıç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BE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Belgium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33,400.00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TR2020/DG/03/A2-01/0968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 xml:space="preserve">İrem </w:t>
            </w:r>
            <w:proofErr w:type="spellStart"/>
            <w:r w:rsidRPr="00D54804">
              <w:rPr>
                <w:sz w:val="22"/>
                <w:szCs w:val="22"/>
              </w:rPr>
              <w:t>Eroğlu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NL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Netherlands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37,300.00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TR2020/DG/03/A2-01/0981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 xml:space="preserve">Nuri </w:t>
            </w:r>
            <w:proofErr w:type="spellStart"/>
            <w:r w:rsidRPr="00D54804">
              <w:rPr>
                <w:sz w:val="22"/>
                <w:szCs w:val="22"/>
              </w:rPr>
              <w:t>Miraç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Polat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FR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France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20,143.00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TR2020/DG/03/A2-01/0993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 xml:space="preserve">Muhammed Salih </w:t>
            </w:r>
            <w:proofErr w:type="spellStart"/>
            <w:r w:rsidRPr="00D54804">
              <w:rPr>
                <w:sz w:val="22"/>
                <w:szCs w:val="22"/>
              </w:rPr>
              <w:t>Yıldırım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NL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Netherlands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37,500.00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lastRenderedPageBreak/>
              <w:t>TR2020/DG/03/A2-01/1005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 xml:space="preserve">Serhat </w:t>
            </w:r>
            <w:proofErr w:type="spellStart"/>
            <w:r w:rsidRPr="00D54804">
              <w:rPr>
                <w:sz w:val="22"/>
                <w:szCs w:val="22"/>
              </w:rPr>
              <w:t>Yeşildal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40,089.62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TR2020/DG/03/A2-01/1013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Melis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Güliz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Üreyişli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DE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Germany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28,725.78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TR2020/DG/03/A2-01/1045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 xml:space="preserve">Hakan </w:t>
            </w:r>
            <w:proofErr w:type="spellStart"/>
            <w:r w:rsidRPr="00D54804">
              <w:rPr>
                <w:sz w:val="22"/>
                <w:szCs w:val="22"/>
              </w:rPr>
              <w:t>Çırakoğlu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NL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Netherlands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31,125.00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TR2020/DG/03/A2-01/1074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 xml:space="preserve">Nihal </w:t>
            </w:r>
            <w:proofErr w:type="spellStart"/>
            <w:r w:rsidRPr="00D54804">
              <w:rPr>
                <w:sz w:val="22"/>
                <w:szCs w:val="22"/>
              </w:rPr>
              <w:t>Özmen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Akçam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41,103.85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TR2020/DG/03/A2-01/1084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 xml:space="preserve">Gökhan </w:t>
            </w:r>
            <w:proofErr w:type="spellStart"/>
            <w:r w:rsidRPr="00D54804">
              <w:rPr>
                <w:sz w:val="22"/>
                <w:szCs w:val="22"/>
              </w:rPr>
              <w:t>Karataş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41,600.00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TR2020/DG/03/A2-01/1115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 xml:space="preserve">Mehmet </w:t>
            </w:r>
            <w:proofErr w:type="spellStart"/>
            <w:r w:rsidRPr="00D54804">
              <w:rPr>
                <w:sz w:val="22"/>
                <w:szCs w:val="22"/>
              </w:rPr>
              <w:t>Sertaç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Uğrar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41,600.00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TR2020/DG/03/A2-01/1117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Nilüfer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Atagün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40,954.83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TR2020/DG/03/A2-01/1121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Hatice</w:t>
            </w:r>
            <w:proofErr w:type="spellEnd"/>
            <w:r w:rsidRPr="00D54804">
              <w:rPr>
                <w:sz w:val="22"/>
                <w:szCs w:val="22"/>
              </w:rPr>
              <w:t xml:space="preserve"> Müge </w:t>
            </w:r>
            <w:proofErr w:type="spellStart"/>
            <w:r w:rsidRPr="00D54804">
              <w:rPr>
                <w:sz w:val="22"/>
                <w:szCs w:val="22"/>
              </w:rPr>
              <w:t>Özkan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ES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Spain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30,600.00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TR2020/DG/03/A2-01/1179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 xml:space="preserve">Tahsin </w:t>
            </w:r>
            <w:proofErr w:type="spellStart"/>
            <w:r w:rsidRPr="00D54804">
              <w:rPr>
                <w:sz w:val="22"/>
                <w:szCs w:val="22"/>
              </w:rPr>
              <w:t>Apaydın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41,600.00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TR2020/DG/03/A2-01/1221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İlke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Başara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DE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Germany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38,600.00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TR2020/DG/03/A2-01/1246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Şenel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Cansı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Çatak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NL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Netherlands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34,900.00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TR2020/DG/03/A2-01/1247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 xml:space="preserve">Fatma </w:t>
            </w:r>
            <w:proofErr w:type="spellStart"/>
            <w:r w:rsidRPr="00D54804">
              <w:rPr>
                <w:sz w:val="22"/>
                <w:szCs w:val="22"/>
              </w:rPr>
              <w:t>Şimşek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40,066.57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TR2020/DG/03/A2-01/1265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 xml:space="preserve">Ekin </w:t>
            </w:r>
            <w:proofErr w:type="spellStart"/>
            <w:r w:rsidRPr="00D54804">
              <w:rPr>
                <w:sz w:val="22"/>
                <w:szCs w:val="22"/>
              </w:rPr>
              <w:t>Keçecioğlu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Aytemiz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FR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France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30,600.00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TR2020/DG/03/A2-01/1274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Ali Özkaya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41,103.26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TR2020/DG/03/A2-01/1285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Törenur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Özbay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NL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Netherlands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35,483.00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TR2020/DG/03/A2-01/1327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Özlem Aydın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IE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Ireland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37,620.00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TR2020/DG/03/A2-01/1341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 xml:space="preserve">Ömer Faruk </w:t>
            </w:r>
            <w:proofErr w:type="spellStart"/>
            <w:r w:rsidRPr="00D54804">
              <w:rPr>
                <w:sz w:val="22"/>
                <w:szCs w:val="22"/>
              </w:rPr>
              <w:t>Abay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40,271.10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lastRenderedPageBreak/>
              <w:t>TR2020/DG/03/A2-01/1351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 xml:space="preserve">Fatma Betül </w:t>
            </w:r>
            <w:proofErr w:type="spellStart"/>
            <w:r w:rsidRPr="00D54804">
              <w:rPr>
                <w:sz w:val="22"/>
                <w:szCs w:val="22"/>
              </w:rPr>
              <w:t>Uçar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NL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Netherlands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35,483.00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TR2020/DG/03/A2-01/1363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Eylül Erdem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NL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Netherlands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39,100.00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TR2020/DG/03/A2-01/1421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 xml:space="preserve">Ceren </w:t>
            </w:r>
            <w:proofErr w:type="spellStart"/>
            <w:r w:rsidRPr="00D54804">
              <w:rPr>
                <w:sz w:val="22"/>
                <w:szCs w:val="22"/>
              </w:rPr>
              <w:t>Eldemir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NL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Netherlands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31,125.00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  <w:tr w:rsidR="00D54804" w:rsidRPr="00D54804" w:rsidTr="00D54804">
        <w:trPr>
          <w:trHeight w:val="240"/>
          <w:jc w:val="center"/>
        </w:trPr>
        <w:tc>
          <w:tcPr>
            <w:tcW w:w="26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TR2020/DG/03/A2-01/1423</w:t>
            </w:r>
          </w:p>
        </w:tc>
        <w:tc>
          <w:tcPr>
            <w:tcW w:w="24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proofErr w:type="spellStart"/>
            <w:r w:rsidRPr="00D54804">
              <w:rPr>
                <w:sz w:val="22"/>
                <w:szCs w:val="22"/>
              </w:rPr>
              <w:t>Eslem</w:t>
            </w:r>
            <w:proofErr w:type="spellEnd"/>
            <w:r w:rsidRPr="00D54804">
              <w:rPr>
                <w:sz w:val="22"/>
                <w:szCs w:val="22"/>
              </w:rPr>
              <w:t xml:space="preserve"> </w:t>
            </w:r>
            <w:proofErr w:type="spellStart"/>
            <w:r w:rsidRPr="00D54804">
              <w:rPr>
                <w:sz w:val="22"/>
                <w:szCs w:val="22"/>
              </w:rPr>
              <w:t>Özbabacan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TR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UK</w:t>
            </w:r>
          </w:p>
        </w:tc>
        <w:tc>
          <w:tcPr>
            <w:tcW w:w="16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United Kingdom</w:t>
            </w:r>
          </w:p>
        </w:tc>
        <w:tc>
          <w:tcPr>
            <w:tcW w:w="11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41,600.00</w:t>
            </w:r>
          </w:p>
        </w:tc>
        <w:tc>
          <w:tcPr>
            <w:tcW w:w="20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54804" w:rsidRPr="00D54804" w:rsidRDefault="00D54804" w:rsidP="00D54804">
            <w:pPr>
              <w:jc w:val="center"/>
              <w:rPr>
                <w:sz w:val="22"/>
                <w:szCs w:val="22"/>
              </w:rPr>
            </w:pPr>
            <w:r w:rsidRPr="00D54804">
              <w:rPr>
                <w:sz w:val="22"/>
                <w:szCs w:val="22"/>
              </w:rPr>
              <w:t>100.00</w:t>
            </w:r>
          </w:p>
        </w:tc>
      </w:tr>
    </w:tbl>
    <w:p w:rsidR="00161D3A" w:rsidRPr="006937E9" w:rsidRDefault="00161D3A" w:rsidP="00C76063">
      <w:pPr>
        <w:pStyle w:val="Blockquote"/>
        <w:ind w:left="0"/>
      </w:pPr>
    </w:p>
    <w:sectPr w:rsidR="00161D3A" w:rsidRPr="006937E9" w:rsidSect="004E4DE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989" w:right="1021" w:bottom="1134" w:left="1021" w:header="426" w:footer="5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DDD" w:rsidRPr="006937E9" w:rsidRDefault="00FB6DDD">
      <w:r w:rsidRPr="006937E9">
        <w:separator/>
      </w:r>
    </w:p>
  </w:endnote>
  <w:endnote w:type="continuationSeparator" w:id="0">
    <w:p w:rsidR="00FB6DDD" w:rsidRPr="006937E9" w:rsidRDefault="00FB6DDD">
      <w:r w:rsidRPr="006937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1AB" w:rsidRDefault="00F331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C33" w:rsidRPr="006937E9" w:rsidRDefault="00E2765F" w:rsidP="00FD0BEB">
    <w:pPr>
      <w:pStyle w:val="Footer"/>
      <w:tabs>
        <w:tab w:val="clear" w:pos="4320"/>
        <w:tab w:val="clear" w:pos="8640"/>
        <w:tab w:val="right" w:pos="13892"/>
      </w:tabs>
      <w:spacing w:before="120" w:after="0"/>
      <w:rPr>
        <w:rStyle w:val="PageNumber"/>
        <w:sz w:val="18"/>
        <w:szCs w:val="18"/>
      </w:rPr>
    </w:pPr>
    <w:r>
      <w:rPr>
        <w:b/>
        <w:sz w:val="18"/>
      </w:rPr>
      <w:t>2021</w:t>
    </w:r>
    <w:r w:rsidR="00F331AB">
      <w:rPr>
        <w:b/>
        <w:sz w:val="18"/>
      </w:rPr>
      <w:t>.1</w:t>
    </w:r>
    <w:r w:rsidR="00926C33" w:rsidRPr="006937E9">
      <w:rPr>
        <w:b/>
        <w:sz w:val="18"/>
        <w:szCs w:val="18"/>
      </w:rPr>
      <w:tab/>
    </w:r>
    <w:r w:rsidR="00926C33" w:rsidRPr="006937E9">
      <w:rPr>
        <w:rStyle w:val="PageNumber"/>
        <w:sz w:val="18"/>
        <w:szCs w:val="18"/>
      </w:rPr>
      <w:t xml:space="preserve">Page </w:t>
    </w:r>
    <w:r w:rsidR="00926C33" w:rsidRPr="006937E9">
      <w:rPr>
        <w:rStyle w:val="PageNumber"/>
        <w:sz w:val="18"/>
        <w:szCs w:val="18"/>
      </w:rPr>
      <w:fldChar w:fldCharType="begin"/>
    </w:r>
    <w:r w:rsidR="00926C33" w:rsidRPr="006937E9">
      <w:rPr>
        <w:rStyle w:val="PageNumber"/>
        <w:sz w:val="18"/>
        <w:szCs w:val="18"/>
      </w:rPr>
      <w:instrText xml:space="preserve"> PAGE </w:instrText>
    </w:r>
    <w:r w:rsidR="00926C33" w:rsidRPr="006937E9">
      <w:rPr>
        <w:rStyle w:val="PageNumber"/>
        <w:sz w:val="18"/>
        <w:szCs w:val="18"/>
      </w:rPr>
      <w:fldChar w:fldCharType="separate"/>
    </w:r>
    <w:r w:rsidR="00F331AB">
      <w:rPr>
        <w:rStyle w:val="PageNumber"/>
        <w:noProof/>
        <w:sz w:val="18"/>
        <w:szCs w:val="18"/>
      </w:rPr>
      <w:t>2</w:t>
    </w:r>
    <w:r w:rsidR="00926C33" w:rsidRPr="006937E9">
      <w:rPr>
        <w:rStyle w:val="PageNumber"/>
        <w:sz w:val="18"/>
        <w:szCs w:val="18"/>
      </w:rPr>
      <w:fldChar w:fldCharType="end"/>
    </w:r>
    <w:r w:rsidR="00926C33" w:rsidRPr="006937E9">
      <w:rPr>
        <w:rStyle w:val="PageNumber"/>
        <w:sz w:val="18"/>
        <w:szCs w:val="18"/>
      </w:rPr>
      <w:t xml:space="preserve"> of </w:t>
    </w:r>
    <w:r w:rsidR="00926C33" w:rsidRPr="006937E9">
      <w:rPr>
        <w:rStyle w:val="PageNumber"/>
        <w:sz w:val="18"/>
        <w:szCs w:val="18"/>
      </w:rPr>
      <w:fldChar w:fldCharType="begin"/>
    </w:r>
    <w:r w:rsidR="00926C33" w:rsidRPr="006937E9">
      <w:rPr>
        <w:rStyle w:val="PageNumber"/>
        <w:sz w:val="18"/>
        <w:szCs w:val="18"/>
      </w:rPr>
      <w:instrText xml:space="preserve"> NUMPAGES </w:instrText>
    </w:r>
    <w:r w:rsidR="00926C33" w:rsidRPr="006937E9">
      <w:rPr>
        <w:rStyle w:val="PageNumber"/>
        <w:sz w:val="18"/>
        <w:szCs w:val="18"/>
      </w:rPr>
      <w:fldChar w:fldCharType="separate"/>
    </w:r>
    <w:r w:rsidR="00F331AB">
      <w:rPr>
        <w:rStyle w:val="PageNumber"/>
        <w:noProof/>
        <w:sz w:val="18"/>
        <w:szCs w:val="18"/>
      </w:rPr>
      <w:t>2</w:t>
    </w:r>
    <w:r w:rsidR="00926C33" w:rsidRPr="006937E9">
      <w:rPr>
        <w:rStyle w:val="PageNumber"/>
        <w:sz w:val="18"/>
        <w:szCs w:val="18"/>
      </w:rPr>
      <w:fldChar w:fldCharType="end"/>
    </w:r>
  </w:p>
  <w:p w:rsidR="00926C33" w:rsidRPr="004F4E9C" w:rsidRDefault="004E4DE0" w:rsidP="00FD0BEB">
    <w:pPr>
      <w:pStyle w:val="Footer"/>
      <w:tabs>
        <w:tab w:val="right" w:pos="9070"/>
      </w:tabs>
      <w:spacing w:before="0" w:after="0"/>
      <w:rPr>
        <w:sz w:val="18"/>
        <w:szCs w:val="18"/>
      </w:rPr>
    </w:pPr>
    <w:r w:rsidRPr="00306096">
      <w:rPr>
        <w:sz w:val="18"/>
        <w:szCs w:val="18"/>
      </w:rPr>
      <w:fldChar w:fldCharType="begin"/>
    </w:r>
    <w:r w:rsidRPr="00306096">
      <w:rPr>
        <w:sz w:val="18"/>
        <w:szCs w:val="18"/>
      </w:rPr>
      <w:instrText xml:space="preserve"> FILENAME </w:instrText>
    </w:r>
    <w:r w:rsidRPr="00306096">
      <w:rPr>
        <w:sz w:val="18"/>
        <w:szCs w:val="18"/>
      </w:rPr>
      <w:fldChar w:fldCharType="separate"/>
    </w:r>
    <w:r w:rsidR="003B32F7">
      <w:rPr>
        <w:noProof/>
        <w:sz w:val="18"/>
        <w:szCs w:val="18"/>
      </w:rPr>
      <w:t>e11_publication_of_award_en.doc</w:t>
    </w:r>
    <w:r w:rsidRPr="00306096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DE0" w:rsidRPr="006937E9" w:rsidRDefault="00752379" w:rsidP="00175E3E">
    <w:pPr>
      <w:pStyle w:val="Footer"/>
      <w:tabs>
        <w:tab w:val="clear" w:pos="4320"/>
        <w:tab w:val="clear" w:pos="8640"/>
        <w:tab w:val="right" w:pos="13892"/>
      </w:tabs>
      <w:spacing w:before="120" w:after="0"/>
      <w:rPr>
        <w:rStyle w:val="PageNumber"/>
        <w:sz w:val="18"/>
        <w:szCs w:val="18"/>
      </w:rPr>
    </w:pPr>
    <w:r>
      <w:rPr>
        <w:b/>
        <w:sz w:val="18"/>
      </w:rPr>
      <w:t>2021</w:t>
    </w:r>
    <w:r w:rsidR="00F331AB">
      <w:rPr>
        <w:b/>
        <w:sz w:val="18"/>
      </w:rPr>
      <w:t>.1</w:t>
    </w:r>
    <w:r w:rsidR="004E4DE0" w:rsidRPr="006937E9">
      <w:rPr>
        <w:b/>
        <w:sz w:val="18"/>
        <w:szCs w:val="18"/>
      </w:rPr>
      <w:tab/>
    </w:r>
    <w:r w:rsidR="004E4DE0" w:rsidRPr="006937E9">
      <w:rPr>
        <w:rStyle w:val="PageNumber"/>
        <w:sz w:val="18"/>
        <w:szCs w:val="18"/>
      </w:rPr>
      <w:t xml:space="preserve">Page </w:t>
    </w:r>
    <w:r w:rsidR="004E4DE0" w:rsidRPr="006937E9">
      <w:rPr>
        <w:rStyle w:val="PageNumber"/>
        <w:sz w:val="18"/>
        <w:szCs w:val="18"/>
      </w:rPr>
      <w:fldChar w:fldCharType="begin"/>
    </w:r>
    <w:r w:rsidR="004E4DE0" w:rsidRPr="006937E9">
      <w:rPr>
        <w:rStyle w:val="PageNumber"/>
        <w:sz w:val="18"/>
        <w:szCs w:val="18"/>
      </w:rPr>
      <w:instrText xml:space="preserve"> PAGE </w:instrText>
    </w:r>
    <w:r w:rsidR="004E4DE0" w:rsidRPr="006937E9">
      <w:rPr>
        <w:rStyle w:val="PageNumber"/>
        <w:sz w:val="18"/>
        <w:szCs w:val="18"/>
      </w:rPr>
      <w:fldChar w:fldCharType="separate"/>
    </w:r>
    <w:r w:rsidR="00F331AB">
      <w:rPr>
        <w:rStyle w:val="PageNumber"/>
        <w:noProof/>
        <w:sz w:val="18"/>
        <w:szCs w:val="18"/>
      </w:rPr>
      <w:t>1</w:t>
    </w:r>
    <w:r w:rsidR="004E4DE0" w:rsidRPr="006937E9">
      <w:rPr>
        <w:rStyle w:val="PageNumber"/>
        <w:sz w:val="18"/>
        <w:szCs w:val="18"/>
      </w:rPr>
      <w:fldChar w:fldCharType="end"/>
    </w:r>
    <w:r w:rsidR="004E4DE0" w:rsidRPr="006937E9">
      <w:rPr>
        <w:rStyle w:val="PageNumber"/>
        <w:sz w:val="18"/>
        <w:szCs w:val="18"/>
      </w:rPr>
      <w:t xml:space="preserve"> of </w:t>
    </w:r>
    <w:r w:rsidR="004E4DE0" w:rsidRPr="006937E9">
      <w:rPr>
        <w:rStyle w:val="PageNumber"/>
        <w:sz w:val="18"/>
        <w:szCs w:val="18"/>
      </w:rPr>
      <w:fldChar w:fldCharType="begin"/>
    </w:r>
    <w:r w:rsidR="004E4DE0" w:rsidRPr="006937E9">
      <w:rPr>
        <w:rStyle w:val="PageNumber"/>
        <w:sz w:val="18"/>
        <w:szCs w:val="18"/>
      </w:rPr>
      <w:instrText xml:space="preserve"> NUMPAGES </w:instrText>
    </w:r>
    <w:r w:rsidR="004E4DE0" w:rsidRPr="006937E9">
      <w:rPr>
        <w:rStyle w:val="PageNumber"/>
        <w:sz w:val="18"/>
        <w:szCs w:val="18"/>
      </w:rPr>
      <w:fldChar w:fldCharType="separate"/>
    </w:r>
    <w:r w:rsidR="00F331AB">
      <w:rPr>
        <w:rStyle w:val="PageNumber"/>
        <w:noProof/>
        <w:sz w:val="18"/>
        <w:szCs w:val="18"/>
      </w:rPr>
      <w:t>2</w:t>
    </w:r>
    <w:r w:rsidR="004E4DE0" w:rsidRPr="006937E9">
      <w:rPr>
        <w:rStyle w:val="PageNumber"/>
        <w:sz w:val="18"/>
        <w:szCs w:val="18"/>
      </w:rPr>
      <w:fldChar w:fldCharType="end"/>
    </w:r>
  </w:p>
  <w:p w:rsidR="00E41447" w:rsidRPr="004E4DE0" w:rsidRDefault="004E4DE0" w:rsidP="00FD0BEB">
    <w:pPr>
      <w:pStyle w:val="Footer"/>
      <w:tabs>
        <w:tab w:val="right" w:pos="9070"/>
      </w:tabs>
      <w:spacing w:before="0" w:after="0"/>
      <w:rPr>
        <w:sz w:val="18"/>
        <w:szCs w:val="18"/>
      </w:rPr>
    </w:pPr>
    <w:r w:rsidRPr="00306096">
      <w:rPr>
        <w:sz w:val="18"/>
        <w:szCs w:val="18"/>
      </w:rPr>
      <w:fldChar w:fldCharType="begin"/>
    </w:r>
    <w:r w:rsidRPr="00306096">
      <w:rPr>
        <w:sz w:val="18"/>
        <w:szCs w:val="18"/>
      </w:rPr>
      <w:instrText xml:space="preserve"> FILENAME </w:instrText>
    </w:r>
    <w:r w:rsidRPr="00306096">
      <w:rPr>
        <w:sz w:val="18"/>
        <w:szCs w:val="18"/>
      </w:rPr>
      <w:fldChar w:fldCharType="separate"/>
    </w:r>
    <w:r w:rsidR="003B32F7">
      <w:rPr>
        <w:noProof/>
        <w:sz w:val="18"/>
        <w:szCs w:val="18"/>
      </w:rPr>
      <w:t>e11_publication_of_award_en.doc</w:t>
    </w:r>
    <w:r w:rsidRPr="00306096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DDD" w:rsidRPr="006937E9" w:rsidRDefault="00FB6DDD">
      <w:r w:rsidRPr="006937E9">
        <w:separator/>
      </w:r>
    </w:p>
  </w:footnote>
  <w:footnote w:type="continuationSeparator" w:id="0">
    <w:p w:rsidR="00FB6DDD" w:rsidRPr="006937E9" w:rsidRDefault="00FB6DDD">
      <w:r w:rsidRPr="006937E9">
        <w:continuationSeparator/>
      </w:r>
    </w:p>
  </w:footnote>
  <w:footnote w:id="1">
    <w:p w:rsidR="00C76063" w:rsidRPr="0036396A" w:rsidRDefault="00C7606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406FC">
        <w:t xml:space="preserve">Grant amount </w:t>
      </w:r>
      <w:r>
        <w:t xml:space="preserve">means </w:t>
      </w:r>
      <w:r w:rsidRPr="009406FC">
        <w:t xml:space="preserve">the financial contribution </w:t>
      </w:r>
      <w:r>
        <w:t xml:space="preserve">provided by the contracting authority.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1AB" w:rsidRDefault="00F331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C33" w:rsidRPr="006937E9" w:rsidRDefault="00926C33">
    <w:pPr>
      <w:pStyle w:val="Header"/>
      <w:jc w:val="right"/>
      <w:rPr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1AB" w:rsidRDefault="00F331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0000000A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1" w15:restartNumberingAfterBreak="0">
    <w:nsid w:val="0000000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2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3" w15:restartNumberingAfterBreak="0">
    <w:nsid w:val="0000000D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4" w15:restartNumberingAfterBreak="0">
    <w:nsid w:val="0000000E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5" w15:restartNumberingAfterBreak="0">
    <w:nsid w:val="0000000F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6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A432656"/>
    <w:multiLevelType w:val="multilevel"/>
    <w:tmpl w:val="1C4AA248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Restart w:val="0"/>
      <w:pStyle w:val="Heading2"/>
      <w:lvlText w:val="%1.%2."/>
      <w:lvlJc w:val="left"/>
      <w:pPr>
        <w:tabs>
          <w:tab w:val="num" w:pos="1080"/>
        </w:tabs>
        <w:ind w:left="1701" w:hanging="1701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880"/>
        </w:tabs>
        <w:ind w:left="2880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9" w15:restartNumberingAfterBreak="0">
    <w:nsid w:val="641846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0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1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2">
    <w:abstractNumId w:val="1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3">
    <w:abstractNumId w:val="1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4">
    <w:abstractNumId w:val="1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6">
    <w:abstractNumId w:val="19"/>
  </w:num>
  <w:num w:numId="17">
    <w:abstractNumId w:val="18"/>
  </w:num>
  <w:num w:numId="18">
    <w:abstractNumId w:val="20"/>
  </w:num>
  <w:num w:numId="19">
    <w:abstractNumId w:val="16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  <w:docVar w:name="Stamp" w:val="\\net1.cec.eu.int\DGT\Vol1\D\d4\_CURRENT DOCUMENTS\DEVCO-2011-1112\DEVCO-2011-00112-00-02_Grants\PART E-7 files_en_edit.doc"/>
  </w:docVars>
  <w:rsids>
    <w:rsidRoot w:val="009D0BED"/>
    <w:rsid w:val="00000EC8"/>
    <w:rsid w:val="0000122B"/>
    <w:rsid w:val="00012606"/>
    <w:rsid w:val="00015686"/>
    <w:rsid w:val="0002757D"/>
    <w:rsid w:val="00051E02"/>
    <w:rsid w:val="000771C7"/>
    <w:rsid w:val="00080ACC"/>
    <w:rsid w:val="0008458B"/>
    <w:rsid w:val="000A59A1"/>
    <w:rsid w:val="000C6442"/>
    <w:rsid w:val="000E0D83"/>
    <w:rsid w:val="000E31E8"/>
    <w:rsid w:val="000F07B4"/>
    <w:rsid w:val="00132267"/>
    <w:rsid w:val="00154894"/>
    <w:rsid w:val="00155948"/>
    <w:rsid w:val="00161D3A"/>
    <w:rsid w:val="001737BC"/>
    <w:rsid w:val="0017550D"/>
    <w:rsid w:val="00175E3E"/>
    <w:rsid w:val="001918C3"/>
    <w:rsid w:val="00197196"/>
    <w:rsid w:val="001B5093"/>
    <w:rsid w:val="001F5DFE"/>
    <w:rsid w:val="00240496"/>
    <w:rsid w:val="00273158"/>
    <w:rsid w:val="00285585"/>
    <w:rsid w:val="002A0E24"/>
    <w:rsid w:val="002F6107"/>
    <w:rsid w:val="002F682C"/>
    <w:rsid w:val="00324ED2"/>
    <w:rsid w:val="003414FB"/>
    <w:rsid w:val="0034525C"/>
    <w:rsid w:val="0035464F"/>
    <w:rsid w:val="0036396A"/>
    <w:rsid w:val="003A7689"/>
    <w:rsid w:val="003B32F7"/>
    <w:rsid w:val="003D3155"/>
    <w:rsid w:val="003D5EAB"/>
    <w:rsid w:val="003F7B0B"/>
    <w:rsid w:val="0040051B"/>
    <w:rsid w:val="00406F11"/>
    <w:rsid w:val="00413226"/>
    <w:rsid w:val="0042641F"/>
    <w:rsid w:val="00442526"/>
    <w:rsid w:val="00482AE9"/>
    <w:rsid w:val="004D0C8B"/>
    <w:rsid w:val="004E08CC"/>
    <w:rsid w:val="004E4DE0"/>
    <w:rsid w:val="004F156F"/>
    <w:rsid w:val="004F4E9C"/>
    <w:rsid w:val="004F5165"/>
    <w:rsid w:val="004F6616"/>
    <w:rsid w:val="004F749E"/>
    <w:rsid w:val="00545E80"/>
    <w:rsid w:val="005646D6"/>
    <w:rsid w:val="00565384"/>
    <w:rsid w:val="005A3110"/>
    <w:rsid w:val="005B08F9"/>
    <w:rsid w:val="005B116B"/>
    <w:rsid w:val="005B57F3"/>
    <w:rsid w:val="005B63C0"/>
    <w:rsid w:val="005D21C9"/>
    <w:rsid w:val="005E2B56"/>
    <w:rsid w:val="005F2592"/>
    <w:rsid w:val="00634A67"/>
    <w:rsid w:val="00660ACB"/>
    <w:rsid w:val="0066634F"/>
    <w:rsid w:val="00672E95"/>
    <w:rsid w:val="006771A4"/>
    <w:rsid w:val="00693193"/>
    <w:rsid w:val="006937E9"/>
    <w:rsid w:val="006A0393"/>
    <w:rsid w:val="006B796A"/>
    <w:rsid w:val="006C13D6"/>
    <w:rsid w:val="006C5304"/>
    <w:rsid w:val="0075124B"/>
    <w:rsid w:val="00752379"/>
    <w:rsid w:val="007556F7"/>
    <w:rsid w:val="00765039"/>
    <w:rsid w:val="007903FF"/>
    <w:rsid w:val="007A4D66"/>
    <w:rsid w:val="007B5684"/>
    <w:rsid w:val="007D1064"/>
    <w:rsid w:val="0081787F"/>
    <w:rsid w:val="008368E7"/>
    <w:rsid w:val="00840018"/>
    <w:rsid w:val="008427E9"/>
    <w:rsid w:val="00847E32"/>
    <w:rsid w:val="00850351"/>
    <w:rsid w:val="00850D11"/>
    <w:rsid w:val="00873770"/>
    <w:rsid w:val="008758F2"/>
    <w:rsid w:val="008D118E"/>
    <w:rsid w:val="00901FE1"/>
    <w:rsid w:val="00912764"/>
    <w:rsid w:val="00926C33"/>
    <w:rsid w:val="009406FC"/>
    <w:rsid w:val="00964A0A"/>
    <w:rsid w:val="00965DA2"/>
    <w:rsid w:val="00967397"/>
    <w:rsid w:val="00995039"/>
    <w:rsid w:val="009D0BED"/>
    <w:rsid w:val="009F75B6"/>
    <w:rsid w:val="00A5176B"/>
    <w:rsid w:val="00A51890"/>
    <w:rsid w:val="00A724A6"/>
    <w:rsid w:val="00A911D0"/>
    <w:rsid w:val="00A925DD"/>
    <w:rsid w:val="00A93C3C"/>
    <w:rsid w:val="00AA0D22"/>
    <w:rsid w:val="00AC312E"/>
    <w:rsid w:val="00AE6224"/>
    <w:rsid w:val="00B010F7"/>
    <w:rsid w:val="00B054ED"/>
    <w:rsid w:val="00B05AD2"/>
    <w:rsid w:val="00B12729"/>
    <w:rsid w:val="00B17180"/>
    <w:rsid w:val="00B60AC8"/>
    <w:rsid w:val="00B62ABF"/>
    <w:rsid w:val="00BA2F71"/>
    <w:rsid w:val="00BC4902"/>
    <w:rsid w:val="00BF05A4"/>
    <w:rsid w:val="00C14AA0"/>
    <w:rsid w:val="00C2675E"/>
    <w:rsid w:val="00C335B0"/>
    <w:rsid w:val="00C45D5C"/>
    <w:rsid w:val="00C76063"/>
    <w:rsid w:val="00C769BA"/>
    <w:rsid w:val="00C96024"/>
    <w:rsid w:val="00CA38C6"/>
    <w:rsid w:val="00CA3D81"/>
    <w:rsid w:val="00CB4CDA"/>
    <w:rsid w:val="00CC2AD9"/>
    <w:rsid w:val="00CD28C1"/>
    <w:rsid w:val="00CE6EFE"/>
    <w:rsid w:val="00CF7F4F"/>
    <w:rsid w:val="00D21235"/>
    <w:rsid w:val="00D27A9E"/>
    <w:rsid w:val="00D35AF9"/>
    <w:rsid w:val="00D37E41"/>
    <w:rsid w:val="00D54804"/>
    <w:rsid w:val="00D5607A"/>
    <w:rsid w:val="00D73173"/>
    <w:rsid w:val="00D81C43"/>
    <w:rsid w:val="00D871F6"/>
    <w:rsid w:val="00D94C7F"/>
    <w:rsid w:val="00D97E94"/>
    <w:rsid w:val="00DA4B9F"/>
    <w:rsid w:val="00DC75DE"/>
    <w:rsid w:val="00DF6FFF"/>
    <w:rsid w:val="00E02EFE"/>
    <w:rsid w:val="00E22FB2"/>
    <w:rsid w:val="00E2765F"/>
    <w:rsid w:val="00E41447"/>
    <w:rsid w:val="00E71FC7"/>
    <w:rsid w:val="00E85C39"/>
    <w:rsid w:val="00E96EDE"/>
    <w:rsid w:val="00EE0EE2"/>
    <w:rsid w:val="00EF3523"/>
    <w:rsid w:val="00F113A5"/>
    <w:rsid w:val="00F331AB"/>
    <w:rsid w:val="00F7210C"/>
    <w:rsid w:val="00F73A06"/>
    <w:rsid w:val="00F74EA6"/>
    <w:rsid w:val="00F7521D"/>
    <w:rsid w:val="00F818AE"/>
    <w:rsid w:val="00F84DBC"/>
    <w:rsid w:val="00F92983"/>
    <w:rsid w:val="00F92A2D"/>
    <w:rsid w:val="00F93567"/>
    <w:rsid w:val="00FB42A1"/>
    <w:rsid w:val="00FB6DDD"/>
    <w:rsid w:val="00FD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4B25F6"/>
  <w15:chartTrackingRefBased/>
  <w15:docId w15:val="{52EE3D18-EA26-4892-818B-6E819DFC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rsid w:val="00161D3A"/>
    <w:pPr>
      <w:keepNext/>
      <w:widowControl/>
      <w:numPr>
        <w:numId w:val="20"/>
      </w:numPr>
      <w:spacing w:before="240" w:after="240"/>
      <w:jc w:val="both"/>
      <w:outlineLvl w:val="0"/>
    </w:pPr>
    <w:rPr>
      <w:b/>
      <w:smallCaps/>
      <w:snapToGrid/>
      <w:lang w:val="fr-FR"/>
    </w:rPr>
  </w:style>
  <w:style w:type="paragraph" w:styleId="Heading2">
    <w:name w:val="heading 2"/>
    <w:basedOn w:val="Normal"/>
    <w:next w:val="Text2"/>
    <w:qFormat/>
    <w:rsid w:val="00161D3A"/>
    <w:pPr>
      <w:keepNext/>
      <w:widowControl/>
      <w:numPr>
        <w:ilvl w:val="1"/>
        <w:numId w:val="20"/>
      </w:numPr>
      <w:spacing w:before="0" w:after="240"/>
      <w:jc w:val="both"/>
      <w:outlineLvl w:val="1"/>
    </w:pPr>
    <w:rPr>
      <w:b/>
      <w:snapToGrid/>
      <w:lang w:val="fr-FR"/>
    </w:rPr>
  </w:style>
  <w:style w:type="paragraph" w:styleId="Heading3">
    <w:name w:val="heading 3"/>
    <w:basedOn w:val="Normal"/>
    <w:next w:val="Normal"/>
    <w:qFormat/>
    <w:rsid w:val="00161D3A"/>
    <w:pPr>
      <w:keepNext/>
      <w:widowControl/>
      <w:numPr>
        <w:ilvl w:val="2"/>
        <w:numId w:val="20"/>
      </w:numPr>
      <w:spacing w:before="0" w:after="240"/>
      <w:jc w:val="both"/>
      <w:outlineLvl w:val="2"/>
    </w:pPr>
    <w:rPr>
      <w:i/>
      <w:snapToGrid/>
      <w:lang w:val="fr-FR"/>
    </w:rPr>
  </w:style>
  <w:style w:type="paragraph" w:styleId="Heading4">
    <w:name w:val="heading 4"/>
    <w:basedOn w:val="Normal"/>
    <w:next w:val="Normal"/>
    <w:qFormat/>
    <w:rsid w:val="00161D3A"/>
    <w:pPr>
      <w:keepNext/>
      <w:widowControl/>
      <w:numPr>
        <w:ilvl w:val="3"/>
        <w:numId w:val="20"/>
      </w:numPr>
      <w:spacing w:before="0" w:after="240"/>
      <w:jc w:val="both"/>
      <w:outlineLvl w:val="3"/>
    </w:pPr>
    <w:rPr>
      <w:snapToGrid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uiPriority w:val="99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6FFF"/>
  </w:style>
  <w:style w:type="paragraph" w:styleId="BalloonText">
    <w:name w:val="Balloon Text"/>
    <w:basedOn w:val="Normal"/>
    <w:semiHidden/>
    <w:rsid w:val="00D2123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161D3A"/>
    <w:pPr>
      <w:widowControl/>
      <w:spacing w:before="0" w:after="0"/>
    </w:pPr>
    <w:rPr>
      <w:snapToGrid/>
      <w:sz w:val="20"/>
    </w:rPr>
  </w:style>
  <w:style w:type="character" w:styleId="FootnoteReference">
    <w:name w:val="footnote reference"/>
    <w:semiHidden/>
    <w:rsid w:val="00161D3A"/>
    <w:rPr>
      <w:vertAlign w:val="superscript"/>
    </w:rPr>
  </w:style>
  <w:style w:type="paragraph" w:customStyle="1" w:styleId="Text2">
    <w:name w:val="Text 2"/>
    <w:basedOn w:val="Normal"/>
    <w:rsid w:val="00161D3A"/>
    <w:pPr>
      <w:widowControl/>
      <w:tabs>
        <w:tab w:val="left" w:pos="2160"/>
      </w:tabs>
      <w:spacing w:before="0" w:after="240"/>
      <w:ind w:left="1077"/>
      <w:jc w:val="both"/>
    </w:pPr>
    <w:rPr>
      <w:snapToGrid/>
      <w:lang w:val="fr-FR"/>
    </w:rPr>
  </w:style>
  <w:style w:type="paragraph" w:styleId="ListBullet">
    <w:name w:val="List Bullet"/>
    <w:basedOn w:val="Normal"/>
    <w:rsid w:val="00161D3A"/>
    <w:pPr>
      <w:widowControl/>
      <w:numPr>
        <w:numId w:val="17"/>
      </w:numPr>
      <w:spacing w:before="0" w:after="240"/>
      <w:jc w:val="both"/>
    </w:pPr>
    <w:rPr>
      <w:snapToGrid/>
      <w:lang w:val="fr-FR"/>
    </w:rPr>
  </w:style>
  <w:style w:type="paragraph" w:styleId="ListNumber">
    <w:name w:val="List Number"/>
    <w:basedOn w:val="Normal"/>
    <w:rsid w:val="00161D3A"/>
    <w:pPr>
      <w:widowControl/>
      <w:numPr>
        <w:numId w:val="19"/>
      </w:numPr>
      <w:spacing w:before="0" w:after="240"/>
      <w:jc w:val="both"/>
    </w:pPr>
    <w:rPr>
      <w:snapToGrid/>
      <w:lang w:val="fr-FR"/>
    </w:rPr>
  </w:style>
  <w:style w:type="paragraph" w:styleId="TOC1">
    <w:name w:val="toc 1"/>
    <w:basedOn w:val="Normal"/>
    <w:next w:val="Normal"/>
    <w:semiHidden/>
    <w:rsid w:val="00161D3A"/>
    <w:pPr>
      <w:widowControl/>
      <w:tabs>
        <w:tab w:val="right" w:leader="dot" w:pos="8640"/>
      </w:tabs>
      <w:spacing w:before="120" w:after="120"/>
      <w:ind w:left="482" w:right="720" w:hanging="482"/>
      <w:jc w:val="both"/>
    </w:pPr>
    <w:rPr>
      <w:caps/>
      <w:snapToGrid/>
      <w:lang w:val="fr-FR"/>
    </w:rPr>
  </w:style>
  <w:style w:type="paragraph" w:customStyle="1" w:styleId="ListDash">
    <w:name w:val="List Dash"/>
    <w:basedOn w:val="Normal"/>
    <w:rsid w:val="00161D3A"/>
    <w:pPr>
      <w:widowControl/>
      <w:numPr>
        <w:numId w:val="18"/>
      </w:numPr>
      <w:spacing w:before="0" w:after="240"/>
      <w:jc w:val="both"/>
    </w:pPr>
    <w:rPr>
      <w:snapToGrid/>
      <w:lang w:val="fr-FR"/>
    </w:rPr>
  </w:style>
  <w:style w:type="paragraph" w:customStyle="1" w:styleId="ListNumberLevel2">
    <w:name w:val="List Number (Level 2)"/>
    <w:basedOn w:val="Normal"/>
    <w:rsid w:val="00161D3A"/>
    <w:pPr>
      <w:widowControl/>
      <w:numPr>
        <w:ilvl w:val="1"/>
        <w:numId w:val="19"/>
      </w:numPr>
      <w:spacing w:before="0" w:after="240"/>
      <w:jc w:val="both"/>
    </w:pPr>
    <w:rPr>
      <w:snapToGrid/>
      <w:lang w:val="fr-FR"/>
    </w:rPr>
  </w:style>
  <w:style w:type="paragraph" w:customStyle="1" w:styleId="ListNumberLevel3">
    <w:name w:val="List Number (Level 3)"/>
    <w:basedOn w:val="Normal"/>
    <w:rsid w:val="00161D3A"/>
    <w:pPr>
      <w:widowControl/>
      <w:numPr>
        <w:ilvl w:val="2"/>
        <w:numId w:val="19"/>
      </w:numPr>
      <w:spacing w:before="0" w:after="240"/>
      <w:jc w:val="both"/>
    </w:pPr>
    <w:rPr>
      <w:snapToGrid/>
      <w:lang w:val="fr-FR"/>
    </w:rPr>
  </w:style>
  <w:style w:type="paragraph" w:customStyle="1" w:styleId="ListNumberLevel4">
    <w:name w:val="List Number (Level 4)"/>
    <w:basedOn w:val="Normal"/>
    <w:rsid w:val="00161D3A"/>
    <w:pPr>
      <w:widowControl/>
      <w:numPr>
        <w:ilvl w:val="3"/>
        <w:numId w:val="19"/>
      </w:numPr>
      <w:spacing w:before="0" w:after="240"/>
      <w:jc w:val="both"/>
    </w:pPr>
    <w:rPr>
      <w:snapToGrid/>
      <w:lang w:val="fr-FR"/>
    </w:rPr>
  </w:style>
  <w:style w:type="table" w:styleId="TableGrid">
    <w:name w:val="Table Grid"/>
    <w:basedOn w:val="TableNormal"/>
    <w:rsid w:val="00161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161D3A"/>
    <w:pPr>
      <w:widowControl/>
      <w:tabs>
        <w:tab w:val="num" w:pos="567"/>
      </w:tabs>
      <w:spacing w:before="0" w:after="0"/>
      <w:jc w:val="both"/>
    </w:pPr>
    <w:rPr>
      <w:snapToGrid/>
      <w:lang w:val="sv-SE" w:eastAsia="en-GB"/>
    </w:rPr>
  </w:style>
  <w:style w:type="character" w:styleId="CommentReference">
    <w:name w:val="annotation reference"/>
    <w:semiHidden/>
    <w:rsid w:val="00CB4CDA"/>
    <w:rPr>
      <w:sz w:val="16"/>
      <w:szCs w:val="16"/>
    </w:rPr>
  </w:style>
  <w:style w:type="paragraph" w:styleId="CommentText">
    <w:name w:val="annotation text"/>
    <w:basedOn w:val="Normal"/>
    <w:semiHidden/>
    <w:rsid w:val="00CB4CDA"/>
    <w:rPr>
      <w:sz w:val="20"/>
    </w:rPr>
  </w:style>
  <w:style w:type="paragraph" w:styleId="CommentSubject">
    <w:name w:val="annotation subject"/>
    <w:basedOn w:val="CommentText"/>
    <w:next w:val="CommentText"/>
    <w:semiHidden/>
    <w:rsid w:val="00CB4CDA"/>
    <w:rPr>
      <w:b/>
      <w:bCs/>
    </w:rPr>
  </w:style>
  <w:style w:type="paragraph" w:customStyle="1" w:styleId="msonormal0">
    <w:name w:val="msonormal"/>
    <w:basedOn w:val="Normal"/>
    <w:rsid w:val="00D54804"/>
    <w:pPr>
      <w:widowControl/>
      <w:spacing w:beforeAutospacing="1" w:afterAutospacing="1"/>
    </w:pPr>
    <w:rPr>
      <w:snapToGrid/>
      <w:szCs w:val="24"/>
      <w:lang/>
    </w:rPr>
  </w:style>
  <w:style w:type="paragraph" w:customStyle="1" w:styleId="xl66">
    <w:name w:val="xl66"/>
    <w:basedOn w:val="Normal"/>
    <w:rsid w:val="00D54804"/>
    <w:pPr>
      <w:widowControl/>
      <w:spacing w:beforeAutospacing="1" w:afterAutospacing="1"/>
    </w:pPr>
    <w:rPr>
      <w:snapToGrid/>
      <w:szCs w:val="24"/>
      <w:lang/>
    </w:rPr>
  </w:style>
  <w:style w:type="paragraph" w:customStyle="1" w:styleId="xl67">
    <w:name w:val="xl67"/>
    <w:basedOn w:val="Normal"/>
    <w:rsid w:val="00D548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  <w:textAlignment w:val="center"/>
    </w:pPr>
    <w:rPr>
      <w:b/>
      <w:bCs/>
      <w:snapToGrid/>
      <w:szCs w:val="24"/>
      <w:lang/>
    </w:rPr>
  </w:style>
  <w:style w:type="paragraph" w:customStyle="1" w:styleId="xl68">
    <w:name w:val="xl68"/>
    <w:basedOn w:val="Normal"/>
    <w:rsid w:val="00D548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  <w:textAlignment w:val="center"/>
    </w:pPr>
    <w:rPr>
      <w:snapToGrid/>
      <w:szCs w:val="24"/>
      <w:lang/>
    </w:rPr>
  </w:style>
  <w:style w:type="paragraph" w:customStyle="1" w:styleId="xl69">
    <w:name w:val="xl69"/>
    <w:basedOn w:val="Normal"/>
    <w:rsid w:val="00D548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  <w:textAlignment w:val="center"/>
    </w:pPr>
    <w:rPr>
      <w:snapToGrid/>
      <w:szCs w:val="24"/>
      <w:lang/>
    </w:rPr>
  </w:style>
  <w:style w:type="paragraph" w:customStyle="1" w:styleId="xl70">
    <w:name w:val="xl70"/>
    <w:basedOn w:val="Normal"/>
    <w:rsid w:val="00D548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  <w:textAlignment w:val="center"/>
    </w:pPr>
    <w:rPr>
      <w:snapToGrid/>
      <w:szCs w:val="24"/>
      <w:lang/>
    </w:rPr>
  </w:style>
  <w:style w:type="paragraph" w:customStyle="1" w:styleId="xl71">
    <w:name w:val="xl71"/>
    <w:basedOn w:val="Normal"/>
    <w:rsid w:val="00D548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  <w:textAlignment w:val="center"/>
    </w:pPr>
    <w:rPr>
      <w:snapToGrid/>
      <w:szCs w:val="24"/>
      <w:lang/>
    </w:rPr>
  </w:style>
  <w:style w:type="paragraph" w:customStyle="1" w:styleId="xl72">
    <w:name w:val="xl72"/>
    <w:basedOn w:val="Normal"/>
    <w:rsid w:val="00D548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  <w:textAlignment w:val="center"/>
    </w:pPr>
    <w:rPr>
      <w:snapToGrid/>
      <w:szCs w:val="24"/>
      <w:lang/>
    </w:rPr>
  </w:style>
  <w:style w:type="paragraph" w:customStyle="1" w:styleId="xl73">
    <w:name w:val="xl73"/>
    <w:basedOn w:val="Normal"/>
    <w:rsid w:val="00D548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  <w:textAlignment w:val="center"/>
    </w:pPr>
    <w:rPr>
      <w:snapToGrid/>
      <w:szCs w:val="24"/>
      <w:lang/>
    </w:rPr>
  </w:style>
  <w:style w:type="paragraph" w:customStyle="1" w:styleId="xl74">
    <w:name w:val="xl74"/>
    <w:basedOn w:val="Normal"/>
    <w:rsid w:val="00D548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Autospacing="1" w:afterAutospacing="1"/>
      <w:jc w:val="center"/>
      <w:textAlignment w:val="center"/>
    </w:pPr>
    <w:rPr>
      <w:snapToGrid/>
      <w:szCs w:val="24"/>
      <w:lang/>
    </w:rPr>
  </w:style>
  <w:style w:type="paragraph" w:customStyle="1" w:styleId="xl75">
    <w:name w:val="xl75"/>
    <w:basedOn w:val="Normal"/>
    <w:rsid w:val="00D54804"/>
    <w:pPr>
      <w:widowControl/>
      <w:spacing w:beforeAutospacing="1" w:afterAutospacing="1"/>
      <w:jc w:val="center"/>
      <w:textAlignment w:val="center"/>
    </w:pPr>
    <w:rPr>
      <w:snapToGrid/>
      <w:szCs w:val="24"/>
      <w:lang/>
    </w:rPr>
  </w:style>
  <w:style w:type="paragraph" w:customStyle="1" w:styleId="xl76">
    <w:name w:val="xl76"/>
    <w:basedOn w:val="Normal"/>
    <w:rsid w:val="00D548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  <w:textAlignment w:val="center"/>
    </w:pPr>
    <w:rPr>
      <w:snapToGrid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154D9-57E0-4CF6-9BE5-9C8540E64A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89A5A9-3EA9-42A2-A7B2-06F5A30605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D1B3B0-EED6-40FE-A998-FD2B38050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1A7F34-78BF-4B70-8574-9A07E80D2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1990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E2 Call</vt:lpstr>
    </vt:vector>
  </TitlesOfParts>
  <Company> </Company>
  <LinksUpToDate>false</LinksUpToDate>
  <CharactersWithSpaces>13313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E2 Call</dc:title>
  <dc:subject/>
  <dc:creator>chattob</dc:creator>
  <cp:keywords/>
  <dc:description/>
  <cp:lastModifiedBy>Seçil TÜRKMENOĞLU</cp:lastModifiedBy>
  <cp:revision>5</cp:revision>
  <cp:lastPrinted>2014-03-14T08:48:00Z</cp:lastPrinted>
  <dcterms:created xsi:type="dcterms:W3CDTF">2024-01-11T08:30:00Z</dcterms:created>
  <dcterms:modified xsi:type="dcterms:W3CDTF">2024-02-08T07:10:00Z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  <property fmtid="{D5CDD505-2E9C-101B-9397-08002B2CF9AE}" pid="3" name="Checked by">
    <vt:lpwstr>Schamly</vt:lpwstr>
  </property>
  <property fmtid="{D5CDD505-2E9C-101B-9397-08002B2CF9AE}" pid="4" name="ContentTypeId">
    <vt:lpwstr>0x010100724FDE23FB365D4CB8B2901107175F9F</vt:lpwstr>
  </property>
</Properties>
</file>