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3EA0" w14:textId="77777777" w:rsidR="00161D3A" w:rsidRPr="00754432" w:rsidRDefault="00754432">
      <w:pPr>
        <w:rPr>
          <w:sz w:val="22"/>
          <w:szCs w:val="22"/>
        </w:rPr>
      </w:pPr>
      <w:r w:rsidRPr="00754432">
        <w:rPr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CB05A74" wp14:editId="448B0090">
                <wp:simplePos x="0" y="0"/>
                <wp:positionH relativeFrom="column">
                  <wp:posOffset>-38100</wp:posOffset>
                </wp:positionH>
                <wp:positionV relativeFrom="paragraph">
                  <wp:posOffset>88900</wp:posOffset>
                </wp:positionV>
                <wp:extent cx="9156700" cy="3873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5EB3DA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pt" to="71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rDVwIAALQ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4E016AAC" w14:textId="19ACBFB3" w:rsidR="00161D3A" w:rsidRPr="00754432" w:rsidRDefault="00EE565A">
      <w:pPr>
        <w:jc w:val="center"/>
        <w:outlineLvl w:val="0"/>
        <w:rPr>
          <w:rStyle w:val="Strong"/>
          <w:szCs w:val="24"/>
        </w:rPr>
      </w:pPr>
      <w:r w:rsidRPr="00754432">
        <w:rPr>
          <w:rStyle w:val="Strong"/>
          <w:szCs w:val="24"/>
        </w:rPr>
        <w:t>GRANT CONTRACTS AWARDED DURING</w:t>
      </w:r>
      <w:r w:rsidR="00BE4B2D">
        <w:rPr>
          <w:rStyle w:val="Strong"/>
          <w:szCs w:val="24"/>
        </w:rPr>
        <w:t xml:space="preserve"> </w:t>
      </w:r>
      <w:r w:rsidR="006B3EC9">
        <w:rPr>
          <w:rStyle w:val="Strong"/>
          <w:szCs w:val="24"/>
        </w:rPr>
        <w:t>AUGUST 2022</w:t>
      </w:r>
      <w:r w:rsidR="002B29B2" w:rsidRPr="00754432">
        <w:rPr>
          <w:rStyle w:val="Strong"/>
          <w:szCs w:val="24"/>
        </w:rPr>
        <w:t xml:space="preserve"> </w:t>
      </w:r>
      <w:r w:rsidRPr="00754432">
        <w:rPr>
          <w:rStyle w:val="Strong"/>
          <w:szCs w:val="24"/>
        </w:rPr>
        <w:t xml:space="preserve">– </w:t>
      </w:r>
      <w:r w:rsidR="006B3EC9">
        <w:rPr>
          <w:rStyle w:val="Strong"/>
          <w:szCs w:val="24"/>
        </w:rPr>
        <w:t>NOVEMBER</w:t>
      </w:r>
      <w:r w:rsidR="00BE4B2D">
        <w:rPr>
          <w:rStyle w:val="Strong"/>
          <w:szCs w:val="24"/>
        </w:rPr>
        <w:t xml:space="preserve"> 2022</w:t>
      </w:r>
    </w:p>
    <w:p w14:paraId="27662D91" w14:textId="77777777" w:rsidR="00161D3A" w:rsidRPr="00754432" w:rsidRDefault="00754432">
      <w:pPr>
        <w:rPr>
          <w:sz w:val="22"/>
          <w:szCs w:val="22"/>
        </w:rPr>
      </w:pPr>
      <w:r w:rsidRPr="00754432">
        <w:rPr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A167DC" wp14:editId="021A2AB5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D04BCF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15EEC86E" w14:textId="2A1DC935" w:rsidR="00161D3A" w:rsidRPr="00754432" w:rsidRDefault="00161D3A" w:rsidP="00161D3A">
      <w:pPr>
        <w:pStyle w:val="Blockquote"/>
        <w:ind w:left="2694" w:right="4" w:hanging="2694"/>
        <w:jc w:val="both"/>
        <w:rPr>
          <w:b/>
          <w:sz w:val="22"/>
          <w:szCs w:val="22"/>
        </w:rPr>
      </w:pPr>
      <w:r w:rsidRPr="00754432">
        <w:rPr>
          <w:b/>
        </w:rPr>
        <w:t>FINANCING SOURCE:</w:t>
      </w:r>
      <w:r w:rsidRPr="00754432">
        <w:rPr>
          <w:b/>
        </w:rPr>
        <w:tab/>
      </w:r>
      <w:r w:rsidR="00721654" w:rsidRPr="00754432">
        <w:rPr>
          <w:b/>
        </w:rPr>
        <w:t>IPA II – 20</w:t>
      </w:r>
      <w:r w:rsidR="006B3EC9">
        <w:rPr>
          <w:b/>
        </w:rPr>
        <w:t>20</w:t>
      </w:r>
      <w:r w:rsidR="00721654" w:rsidRPr="00754432">
        <w:rPr>
          <w:b/>
        </w:rPr>
        <w:t xml:space="preserve"> Financing Agreement</w:t>
      </w:r>
      <w:r w:rsidR="00B823D5" w:rsidRPr="00754432">
        <w:rPr>
          <w:b/>
        </w:rPr>
        <w:t xml:space="preserve"> – Budget Line: 22.02.03.01</w:t>
      </w:r>
    </w:p>
    <w:p w14:paraId="048BD2A5" w14:textId="77777777" w:rsidR="00161D3A" w:rsidRPr="00754432" w:rsidRDefault="00754432">
      <w:pPr>
        <w:rPr>
          <w:sz w:val="22"/>
          <w:szCs w:val="22"/>
        </w:rPr>
      </w:pPr>
      <w:r w:rsidRPr="00754432">
        <w:rPr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0E515AE" wp14:editId="2F7D8955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3F5447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031CBDA4" w14:textId="13489F62" w:rsidR="00161D3A" w:rsidRPr="00754432" w:rsidRDefault="00161D3A" w:rsidP="00161D3A">
      <w:pPr>
        <w:ind w:left="284" w:hanging="284"/>
        <w:outlineLvl w:val="0"/>
        <w:rPr>
          <w:rStyle w:val="Strong"/>
          <w:sz w:val="22"/>
          <w:szCs w:val="22"/>
        </w:rPr>
      </w:pPr>
      <w:r w:rsidRPr="00754432">
        <w:rPr>
          <w:rStyle w:val="Strong"/>
          <w:sz w:val="22"/>
          <w:szCs w:val="22"/>
        </w:rPr>
        <w:t xml:space="preserve">1. Grants awarded under </w:t>
      </w:r>
      <w:r w:rsidR="00545E80" w:rsidRPr="00754432">
        <w:rPr>
          <w:rStyle w:val="Strong"/>
          <w:sz w:val="22"/>
          <w:szCs w:val="22"/>
        </w:rPr>
        <w:t>c</w:t>
      </w:r>
      <w:r w:rsidRPr="00754432">
        <w:rPr>
          <w:rStyle w:val="Strong"/>
          <w:sz w:val="22"/>
          <w:szCs w:val="22"/>
        </w:rPr>
        <w:t xml:space="preserve">all for </w:t>
      </w:r>
      <w:r w:rsidR="00545E80" w:rsidRPr="00754432">
        <w:rPr>
          <w:rStyle w:val="Strong"/>
          <w:sz w:val="22"/>
          <w:szCs w:val="22"/>
        </w:rPr>
        <w:t>p</w:t>
      </w:r>
      <w:r w:rsidRPr="00754432">
        <w:rPr>
          <w:rStyle w:val="Strong"/>
          <w:sz w:val="22"/>
          <w:szCs w:val="22"/>
        </w:rPr>
        <w:t xml:space="preserve">roposals </w:t>
      </w:r>
      <w:r w:rsidR="00EB754B" w:rsidRPr="00C25F26">
        <w:rPr>
          <w:rStyle w:val="Strong"/>
          <w:sz w:val="22"/>
          <w:szCs w:val="22"/>
        </w:rPr>
        <w:t>TR20</w:t>
      </w:r>
      <w:r w:rsidR="006B3EC9">
        <w:rPr>
          <w:rStyle w:val="Strong"/>
          <w:sz w:val="22"/>
          <w:szCs w:val="22"/>
        </w:rPr>
        <w:t>20/DG/03/A1-01</w:t>
      </w:r>
      <w:r w:rsidRPr="00C25F26">
        <w:rPr>
          <w:rStyle w:val="Strong"/>
          <w:sz w:val="22"/>
          <w:szCs w:val="22"/>
        </w:rPr>
        <w:t xml:space="preserve"> published </w:t>
      </w:r>
      <w:r w:rsidRPr="006663E7">
        <w:rPr>
          <w:rStyle w:val="Strong"/>
          <w:sz w:val="22"/>
          <w:szCs w:val="22"/>
        </w:rPr>
        <w:t>on</w:t>
      </w:r>
      <w:r w:rsidR="00EB754B" w:rsidRPr="006663E7">
        <w:rPr>
          <w:rStyle w:val="Strong"/>
          <w:sz w:val="22"/>
          <w:szCs w:val="22"/>
        </w:rPr>
        <w:t xml:space="preserve"> </w:t>
      </w:r>
      <w:r w:rsidR="006B3EC9">
        <w:rPr>
          <w:rStyle w:val="Strong"/>
          <w:sz w:val="22"/>
          <w:szCs w:val="22"/>
        </w:rPr>
        <w:t>24</w:t>
      </w:r>
      <w:r w:rsidR="00F70F17" w:rsidRPr="006663E7">
        <w:rPr>
          <w:rStyle w:val="Strong"/>
          <w:sz w:val="22"/>
          <w:szCs w:val="22"/>
        </w:rPr>
        <w:t>.0</w:t>
      </w:r>
      <w:r w:rsidR="00EB754B" w:rsidRPr="006663E7">
        <w:rPr>
          <w:rStyle w:val="Strong"/>
          <w:sz w:val="22"/>
          <w:szCs w:val="22"/>
        </w:rPr>
        <w:t>9</w:t>
      </w:r>
      <w:r w:rsidR="002B29B2" w:rsidRPr="006663E7">
        <w:rPr>
          <w:rStyle w:val="Strong"/>
          <w:sz w:val="22"/>
          <w:szCs w:val="22"/>
        </w:rPr>
        <w:t>.20</w:t>
      </w:r>
      <w:r w:rsidR="006B3EC9">
        <w:rPr>
          <w:rStyle w:val="Strong"/>
          <w:sz w:val="22"/>
          <w:szCs w:val="22"/>
        </w:rPr>
        <w:t>21</w:t>
      </w:r>
      <w:r w:rsidR="00AB3F0A" w:rsidRPr="006663E7">
        <w:rPr>
          <w:rStyle w:val="Strong"/>
          <w:sz w:val="22"/>
          <w:szCs w:val="22"/>
        </w:rPr>
        <w:t>.</w:t>
      </w:r>
    </w:p>
    <w:tbl>
      <w:tblPr>
        <w:tblW w:w="14310" w:type="dxa"/>
        <w:tblInd w:w="30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2640"/>
        <w:gridCol w:w="1134"/>
        <w:gridCol w:w="1417"/>
        <w:gridCol w:w="1843"/>
        <w:gridCol w:w="1134"/>
        <w:gridCol w:w="1559"/>
        <w:gridCol w:w="1889"/>
      </w:tblGrid>
      <w:tr w:rsidR="00B823D5" w:rsidRPr="008668B1" w14:paraId="67E257F4" w14:textId="77777777" w:rsidTr="001001E7">
        <w:trPr>
          <w:trHeight w:val="735"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B73E3D1" w14:textId="77777777" w:rsidR="00B823D5" w:rsidRPr="008668B1" w:rsidRDefault="00B823D5" w:rsidP="0056665F">
            <w:pPr>
              <w:jc w:val="center"/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Contract</w:t>
            </w:r>
          </w:p>
          <w:p w14:paraId="17F78085" w14:textId="77777777" w:rsidR="00B823D5" w:rsidRPr="008668B1" w:rsidRDefault="00B823D5" w:rsidP="0056665F">
            <w:pPr>
              <w:jc w:val="center"/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Number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0D0A2C79" w14:textId="77777777" w:rsidR="00B823D5" w:rsidRPr="008668B1" w:rsidRDefault="00B823D5" w:rsidP="0056665F">
            <w:pPr>
              <w:jc w:val="center"/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Beneficiary:</w:t>
            </w:r>
            <w:r w:rsidRPr="008668B1">
              <w:rPr>
                <w:b/>
                <w:sz w:val="20"/>
              </w:rPr>
              <w:br/>
              <w:t>name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58D7FD" w14:textId="77777777" w:rsidR="00B823D5" w:rsidRPr="008668B1" w:rsidRDefault="00B823D5" w:rsidP="0056665F">
            <w:pPr>
              <w:jc w:val="center"/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Nationality (ISO code)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D62E5AF" w14:textId="77777777" w:rsidR="00B823D5" w:rsidRPr="008668B1" w:rsidRDefault="00B823D5" w:rsidP="0056665F">
            <w:pPr>
              <w:jc w:val="center"/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Country/region where the action takes place (ISO code)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12216B" w14:textId="77777777" w:rsidR="00B823D5" w:rsidRPr="008668B1" w:rsidRDefault="00B823D5" w:rsidP="0056665F">
            <w:pPr>
              <w:jc w:val="center"/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Action location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990493" w14:textId="77777777" w:rsidR="00B823D5" w:rsidRPr="008668B1" w:rsidRDefault="00B823D5" w:rsidP="0056665F">
            <w:pPr>
              <w:jc w:val="center"/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Action duration (in months)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515B3C" w14:textId="77777777" w:rsidR="00B823D5" w:rsidRPr="008668B1" w:rsidRDefault="00B823D5" w:rsidP="0056665F">
            <w:pPr>
              <w:jc w:val="center"/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Grant amount</w:t>
            </w:r>
            <w:r w:rsidRPr="008668B1">
              <w:rPr>
                <w:rStyle w:val="FootnoteReference"/>
                <w:b/>
                <w:sz w:val="20"/>
              </w:rPr>
              <w:footnoteReference w:id="1"/>
            </w:r>
            <w:r w:rsidRPr="008668B1">
              <w:rPr>
                <w:b/>
                <w:sz w:val="20"/>
              </w:rPr>
              <w:t xml:space="preserve"> (EUR)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125F2D9" w14:textId="77777777" w:rsidR="00B823D5" w:rsidRPr="008668B1" w:rsidRDefault="00B823D5" w:rsidP="0056665F">
            <w:pPr>
              <w:jc w:val="center"/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Percentage of total eligible action costs</w:t>
            </w:r>
            <w:r w:rsidRPr="008668B1">
              <w:rPr>
                <w:b/>
                <w:sz w:val="20"/>
              </w:rPr>
              <w:br/>
              <w:t>(%) financed by the EU</w:t>
            </w:r>
          </w:p>
        </w:tc>
      </w:tr>
      <w:tr w:rsidR="000B1F40" w:rsidRPr="008668B1" w14:paraId="3D61A1C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15525C5" w14:textId="1B96580D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TR2020/DG/03/A1-01/0008</w:t>
            </w:r>
          </w:p>
        </w:tc>
        <w:tc>
          <w:tcPr>
            <w:tcW w:w="2640" w:type="dxa"/>
            <w:shd w:val="clear" w:color="auto" w:fill="auto"/>
          </w:tcPr>
          <w:p w14:paraId="6A96F99D" w14:textId="6D3E8E7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Evrim Yıldırım </w:t>
            </w:r>
            <w:proofErr w:type="spellStart"/>
            <w:r w:rsidRPr="008668B1">
              <w:rPr>
                <w:sz w:val="20"/>
              </w:rPr>
              <w:t>Dursun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CF2F06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EFD5644" w14:textId="7267A31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67E3470B" w14:textId="7FD5F45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152950C2" w14:textId="519FDFB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D0BDB32" w14:textId="201D04F0" w:rsidR="000B1F40" w:rsidRPr="008668B1" w:rsidRDefault="000B1F40" w:rsidP="008668B1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38.500,00</w:t>
            </w:r>
          </w:p>
        </w:tc>
        <w:tc>
          <w:tcPr>
            <w:tcW w:w="1889" w:type="dxa"/>
            <w:shd w:val="clear" w:color="auto" w:fill="auto"/>
          </w:tcPr>
          <w:p w14:paraId="7AE4FA4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E4D3D9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588F7A2" w14:textId="1016602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TR2020/DG/03/A1-01/0020</w:t>
            </w:r>
          </w:p>
        </w:tc>
        <w:tc>
          <w:tcPr>
            <w:tcW w:w="2640" w:type="dxa"/>
            <w:shd w:val="clear" w:color="auto" w:fill="auto"/>
          </w:tcPr>
          <w:p w14:paraId="5290EA9A" w14:textId="0F6FFC3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Ahmet Furkan </w:t>
            </w:r>
            <w:proofErr w:type="spellStart"/>
            <w:r w:rsidRPr="008668B1">
              <w:rPr>
                <w:sz w:val="20"/>
              </w:rPr>
              <w:t>Özcan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C84ED3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28E0817" w14:textId="306E178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0DD92669" w14:textId="2F37DCA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5EA34BA1" w14:textId="6D25FB8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9995640" w14:textId="734C51EB" w:rsidR="000B1F40" w:rsidRPr="008668B1" w:rsidRDefault="000B1F40" w:rsidP="008668B1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30.415,08</w:t>
            </w:r>
          </w:p>
        </w:tc>
        <w:tc>
          <w:tcPr>
            <w:tcW w:w="1889" w:type="dxa"/>
            <w:shd w:val="clear" w:color="auto" w:fill="auto"/>
          </w:tcPr>
          <w:p w14:paraId="4A8EAB4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8C934F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441E882" w14:textId="42D955CF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TR2020/DG/03/A1-01/0028</w:t>
            </w:r>
          </w:p>
        </w:tc>
        <w:tc>
          <w:tcPr>
            <w:tcW w:w="2640" w:type="dxa"/>
            <w:shd w:val="clear" w:color="auto" w:fill="auto"/>
          </w:tcPr>
          <w:p w14:paraId="7F81A4B4" w14:textId="56AE462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Zeynep Özkan</w:t>
            </w:r>
          </w:p>
        </w:tc>
        <w:tc>
          <w:tcPr>
            <w:tcW w:w="1134" w:type="dxa"/>
            <w:shd w:val="clear" w:color="auto" w:fill="auto"/>
          </w:tcPr>
          <w:p w14:paraId="2B9899A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84B9D12" w14:textId="33F0762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7D5899E" w14:textId="1D6B75E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60D3037" w14:textId="15826D7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2FF8234" w14:textId="46079A36" w:rsidR="000B1F40" w:rsidRPr="008668B1" w:rsidRDefault="000B1F40" w:rsidP="008668B1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40.493,08</w:t>
            </w:r>
          </w:p>
        </w:tc>
        <w:tc>
          <w:tcPr>
            <w:tcW w:w="1889" w:type="dxa"/>
            <w:shd w:val="clear" w:color="auto" w:fill="auto"/>
          </w:tcPr>
          <w:p w14:paraId="1F32BEA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223C33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A018A7F" w14:textId="03295B2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TR2020/DG/03/A1-01/0040</w:t>
            </w:r>
          </w:p>
        </w:tc>
        <w:tc>
          <w:tcPr>
            <w:tcW w:w="2640" w:type="dxa"/>
            <w:shd w:val="clear" w:color="auto" w:fill="auto"/>
          </w:tcPr>
          <w:p w14:paraId="082B0EC5" w14:textId="1C8CE23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Seray Ezgi Ülük</w:t>
            </w:r>
          </w:p>
        </w:tc>
        <w:tc>
          <w:tcPr>
            <w:tcW w:w="1134" w:type="dxa"/>
            <w:shd w:val="clear" w:color="auto" w:fill="auto"/>
          </w:tcPr>
          <w:p w14:paraId="76E24CD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2ABCE6B" w14:textId="5F81FAB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741ABCC1" w14:textId="5711E18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40C828CE" w14:textId="1ED757C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9D247DE" w14:textId="54403BAC" w:rsidR="000B1F40" w:rsidRPr="008668B1" w:rsidRDefault="008668B1" w:rsidP="008668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39.100,00</w:t>
            </w:r>
          </w:p>
        </w:tc>
        <w:tc>
          <w:tcPr>
            <w:tcW w:w="1889" w:type="dxa"/>
            <w:shd w:val="clear" w:color="auto" w:fill="auto"/>
          </w:tcPr>
          <w:p w14:paraId="731BF21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95E4A11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104BA86" w14:textId="06A70C1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TR2020/DG/03/A1-01/0047</w:t>
            </w:r>
          </w:p>
        </w:tc>
        <w:tc>
          <w:tcPr>
            <w:tcW w:w="2640" w:type="dxa"/>
            <w:shd w:val="clear" w:color="auto" w:fill="auto"/>
          </w:tcPr>
          <w:p w14:paraId="2D745A3B" w14:textId="7467E22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Hacer </w:t>
            </w:r>
            <w:proofErr w:type="spellStart"/>
            <w:r w:rsidRPr="008668B1">
              <w:rPr>
                <w:sz w:val="20"/>
              </w:rPr>
              <w:t>Ülkü</w:t>
            </w:r>
            <w:proofErr w:type="spellEnd"/>
            <w:r w:rsidRPr="008668B1">
              <w:rPr>
                <w:sz w:val="20"/>
              </w:rPr>
              <w:t xml:space="preserve"> Doğan Kaya</w:t>
            </w:r>
          </w:p>
        </w:tc>
        <w:tc>
          <w:tcPr>
            <w:tcW w:w="1134" w:type="dxa"/>
            <w:shd w:val="clear" w:color="auto" w:fill="auto"/>
          </w:tcPr>
          <w:p w14:paraId="63B6621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6DD53AC" w14:textId="6F62FFE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3DFCAB2" w14:textId="5C6F8A4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B6FE701" w14:textId="5DAFE78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EFDF120" w14:textId="01C29E41" w:rsidR="000B1F40" w:rsidRPr="008668B1" w:rsidRDefault="008668B1" w:rsidP="000B1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41.600,00</w:t>
            </w:r>
          </w:p>
        </w:tc>
        <w:tc>
          <w:tcPr>
            <w:tcW w:w="1889" w:type="dxa"/>
            <w:shd w:val="clear" w:color="auto" w:fill="auto"/>
          </w:tcPr>
          <w:p w14:paraId="0F18115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E7745E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14C33A3" w14:textId="0B7537E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TR2020/DG/03/A1-01/0048</w:t>
            </w:r>
          </w:p>
        </w:tc>
        <w:tc>
          <w:tcPr>
            <w:tcW w:w="2640" w:type="dxa"/>
            <w:shd w:val="clear" w:color="auto" w:fill="auto"/>
          </w:tcPr>
          <w:p w14:paraId="0365B64E" w14:textId="2D16836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Özge </w:t>
            </w:r>
            <w:proofErr w:type="spellStart"/>
            <w:r w:rsidRPr="008668B1">
              <w:rPr>
                <w:sz w:val="20"/>
              </w:rPr>
              <w:t>Gökcan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Namlı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00F89C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F248C87" w14:textId="0371BE7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82FE198" w14:textId="09C51C3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3FEE7A28" w14:textId="4593398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AD126A0" w14:textId="47FA9E93" w:rsidR="000B1F40" w:rsidRPr="008668B1" w:rsidRDefault="008668B1" w:rsidP="000B1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40.683,74</w:t>
            </w:r>
          </w:p>
        </w:tc>
        <w:tc>
          <w:tcPr>
            <w:tcW w:w="1889" w:type="dxa"/>
            <w:shd w:val="clear" w:color="auto" w:fill="auto"/>
          </w:tcPr>
          <w:p w14:paraId="04C396A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E43181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0C29D52" w14:textId="066FA96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TR2020/DG/03/A1-01/0055</w:t>
            </w:r>
          </w:p>
        </w:tc>
        <w:tc>
          <w:tcPr>
            <w:tcW w:w="2640" w:type="dxa"/>
            <w:shd w:val="clear" w:color="auto" w:fill="auto"/>
          </w:tcPr>
          <w:p w14:paraId="651A0ECE" w14:textId="474305C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Ecem </w:t>
            </w:r>
            <w:proofErr w:type="spellStart"/>
            <w:r w:rsidRPr="008668B1">
              <w:rPr>
                <w:sz w:val="20"/>
              </w:rPr>
              <w:t>Arkayın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3B6E1A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9FAD3CE" w14:textId="337EC46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769C320A" w14:textId="028A51F8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6138B047" w14:textId="3B83AA7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6CF7D5E" w14:textId="235FB0DB" w:rsidR="000B1F40" w:rsidRPr="008668B1" w:rsidRDefault="008668B1" w:rsidP="000B1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26.400,00</w:t>
            </w:r>
          </w:p>
        </w:tc>
        <w:tc>
          <w:tcPr>
            <w:tcW w:w="1889" w:type="dxa"/>
            <w:shd w:val="clear" w:color="auto" w:fill="auto"/>
          </w:tcPr>
          <w:p w14:paraId="7109565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680AC31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F00BA6C" w14:textId="140C74C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TR2020/DG/03/A1-01/0079</w:t>
            </w:r>
          </w:p>
        </w:tc>
        <w:tc>
          <w:tcPr>
            <w:tcW w:w="2640" w:type="dxa"/>
            <w:shd w:val="clear" w:color="auto" w:fill="auto"/>
          </w:tcPr>
          <w:p w14:paraId="19FC8951" w14:textId="25DF2025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Hasbi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Seçkin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Akdemir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82CB83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6A44DB5" w14:textId="6FCAA55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5845DAEA" w14:textId="300580F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AEC2BC3" w14:textId="64042F5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15788C5" w14:textId="59CB745F" w:rsidR="000B1F40" w:rsidRPr="008668B1" w:rsidRDefault="008668B1" w:rsidP="000B1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36.630,00</w:t>
            </w:r>
          </w:p>
        </w:tc>
        <w:tc>
          <w:tcPr>
            <w:tcW w:w="1889" w:type="dxa"/>
            <w:shd w:val="clear" w:color="auto" w:fill="auto"/>
          </w:tcPr>
          <w:p w14:paraId="3626B87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6A89C4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15A954B" w14:textId="005B467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TR2020/DG/03/A1-01/0082</w:t>
            </w:r>
          </w:p>
        </w:tc>
        <w:tc>
          <w:tcPr>
            <w:tcW w:w="2640" w:type="dxa"/>
            <w:shd w:val="clear" w:color="auto" w:fill="auto"/>
          </w:tcPr>
          <w:p w14:paraId="5B1E0848" w14:textId="3B048DD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Alina İltutmuş</w:t>
            </w:r>
          </w:p>
        </w:tc>
        <w:tc>
          <w:tcPr>
            <w:tcW w:w="1134" w:type="dxa"/>
            <w:shd w:val="clear" w:color="auto" w:fill="auto"/>
          </w:tcPr>
          <w:p w14:paraId="2A30882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2E4EDE8" w14:textId="151EE82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4387A2AA" w14:textId="5748CEE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578353D" w14:textId="5B3E49A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F9F4B10" w14:textId="5751E406" w:rsidR="000B1F40" w:rsidRPr="008668B1" w:rsidRDefault="008668B1" w:rsidP="000B1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41.600,00</w:t>
            </w:r>
          </w:p>
        </w:tc>
        <w:tc>
          <w:tcPr>
            <w:tcW w:w="1889" w:type="dxa"/>
            <w:shd w:val="clear" w:color="auto" w:fill="auto"/>
          </w:tcPr>
          <w:p w14:paraId="0D0F7FD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497326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D7FE73F" w14:textId="2E8EE05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TR2020/DG/03/A1-01/0094</w:t>
            </w:r>
          </w:p>
        </w:tc>
        <w:tc>
          <w:tcPr>
            <w:tcW w:w="2640" w:type="dxa"/>
            <w:shd w:val="clear" w:color="auto" w:fill="auto"/>
          </w:tcPr>
          <w:p w14:paraId="1ED7301C" w14:textId="0B233C7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Kemal Akan</w:t>
            </w:r>
          </w:p>
        </w:tc>
        <w:tc>
          <w:tcPr>
            <w:tcW w:w="1134" w:type="dxa"/>
            <w:shd w:val="clear" w:color="auto" w:fill="auto"/>
          </w:tcPr>
          <w:p w14:paraId="405D5BF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89D081D" w14:textId="5D779A1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1B4D1907" w14:textId="6B0DF8F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77C5E8DF" w14:textId="17CD5CC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E83B037" w14:textId="1B2CBCE0" w:rsidR="000B1F40" w:rsidRPr="008668B1" w:rsidRDefault="008668B1" w:rsidP="000B1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38.600,00</w:t>
            </w:r>
          </w:p>
        </w:tc>
        <w:tc>
          <w:tcPr>
            <w:tcW w:w="1889" w:type="dxa"/>
            <w:shd w:val="clear" w:color="auto" w:fill="auto"/>
          </w:tcPr>
          <w:p w14:paraId="1D0C1BE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937AFC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7747553" w14:textId="0EEAB0BE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TR2020/DG/03/A1-01/0095</w:t>
            </w:r>
          </w:p>
        </w:tc>
        <w:tc>
          <w:tcPr>
            <w:tcW w:w="2640" w:type="dxa"/>
            <w:shd w:val="clear" w:color="auto" w:fill="auto"/>
          </w:tcPr>
          <w:p w14:paraId="79C5D315" w14:textId="5E83BB2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Gül </w:t>
            </w:r>
            <w:proofErr w:type="spellStart"/>
            <w:r w:rsidRPr="008668B1">
              <w:rPr>
                <w:sz w:val="20"/>
              </w:rPr>
              <w:t>Çetin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53FB5F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83520A5" w14:textId="3C1FE97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9323833" w14:textId="446C70A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76A2E9B2" w14:textId="6124275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2EC4474" w14:textId="480691C5" w:rsidR="000B1F40" w:rsidRPr="008668B1" w:rsidRDefault="008668B1" w:rsidP="000B1F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41.600,00</w:t>
            </w:r>
          </w:p>
        </w:tc>
        <w:tc>
          <w:tcPr>
            <w:tcW w:w="1889" w:type="dxa"/>
            <w:shd w:val="clear" w:color="auto" w:fill="auto"/>
          </w:tcPr>
          <w:p w14:paraId="1D0AFA7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207A6A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85E30A3" w14:textId="5214729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lastRenderedPageBreak/>
              <w:t>TR2020/DG/03/A1-01/0097</w:t>
            </w:r>
          </w:p>
        </w:tc>
        <w:tc>
          <w:tcPr>
            <w:tcW w:w="2640" w:type="dxa"/>
            <w:shd w:val="clear" w:color="auto" w:fill="auto"/>
          </w:tcPr>
          <w:p w14:paraId="507CDFE4" w14:textId="43BD065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Merve Öner </w:t>
            </w:r>
            <w:proofErr w:type="spellStart"/>
            <w:r w:rsidRPr="008668B1">
              <w:rPr>
                <w:sz w:val="20"/>
              </w:rPr>
              <w:t>Kabadayı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1A5FF4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83F0B47" w14:textId="516BD12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65A07D61" w14:textId="30C158A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58F6E33B" w14:textId="740495F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27824FB" w14:textId="069A48F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34.700,00   </w:t>
            </w:r>
          </w:p>
        </w:tc>
        <w:tc>
          <w:tcPr>
            <w:tcW w:w="1889" w:type="dxa"/>
            <w:shd w:val="clear" w:color="auto" w:fill="auto"/>
          </w:tcPr>
          <w:p w14:paraId="262F5CC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BCAECE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A90EC0B" w14:textId="1C10689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TR2020/DG/03/A1-01/0101</w:t>
            </w:r>
          </w:p>
        </w:tc>
        <w:tc>
          <w:tcPr>
            <w:tcW w:w="2640" w:type="dxa"/>
            <w:shd w:val="clear" w:color="auto" w:fill="auto"/>
          </w:tcPr>
          <w:p w14:paraId="24BC559D" w14:textId="5777386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Orhun Uğur</w:t>
            </w:r>
          </w:p>
        </w:tc>
        <w:tc>
          <w:tcPr>
            <w:tcW w:w="1134" w:type="dxa"/>
            <w:shd w:val="clear" w:color="auto" w:fill="auto"/>
          </w:tcPr>
          <w:p w14:paraId="682D3CE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A874895" w14:textId="5145968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22F858F8" w14:textId="5FEBF56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2C79D798" w14:textId="06CD829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950B038" w14:textId="1E9DDB6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0785318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6087E64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2F01FDB" w14:textId="4E521ED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TR2020/DG/03/A1-01/0103</w:t>
            </w:r>
          </w:p>
        </w:tc>
        <w:tc>
          <w:tcPr>
            <w:tcW w:w="2640" w:type="dxa"/>
            <w:shd w:val="clear" w:color="auto" w:fill="auto"/>
          </w:tcPr>
          <w:p w14:paraId="6102F3A4" w14:textId="4A0133AA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Ekrem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Akkaya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949C7A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E7DFD4F" w14:textId="5CDA7D3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326B81CA" w14:textId="10E3129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615EDDCD" w14:textId="6DE8BEC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F6FDCE3" w14:textId="4448D53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36.700,00   </w:t>
            </w:r>
          </w:p>
        </w:tc>
        <w:tc>
          <w:tcPr>
            <w:tcW w:w="1889" w:type="dxa"/>
            <w:shd w:val="clear" w:color="auto" w:fill="auto"/>
          </w:tcPr>
          <w:p w14:paraId="5179BB0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607417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EE5986C" w14:textId="33EB666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TR2020/DG/03/A1-01/0105</w:t>
            </w:r>
          </w:p>
        </w:tc>
        <w:tc>
          <w:tcPr>
            <w:tcW w:w="2640" w:type="dxa"/>
            <w:shd w:val="clear" w:color="auto" w:fill="auto"/>
          </w:tcPr>
          <w:p w14:paraId="591535C2" w14:textId="3DE1599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Cengiz </w:t>
            </w:r>
            <w:proofErr w:type="spellStart"/>
            <w:r w:rsidRPr="008668B1">
              <w:rPr>
                <w:sz w:val="20"/>
              </w:rPr>
              <w:t>Menteş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DBC3B1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934364D" w14:textId="2C89E67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43140A5B" w14:textId="02FB4B6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72DE0B7D" w14:textId="568D24E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B6BB0B9" w14:textId="01BE653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7D677BD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67B1CB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F6697F1" w14:textId="4455A4C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TR2020/DG/03/A1-01/0129</w:t>
            </w:r>
          </w:p>
        </w:tc>
        <w:tc>
          <w:tcPr>
            <w:tcW w:w="2640" w:type="dxa"/>
            <w:shd w:val="clear" w:color="auto" w:fill="auto"/>
          </w:tcPr>
          <w:p w14:paraId="7DDFD71B" w14:textId="6B8D81A8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Ekin Emir</w:t>
            </w:r>
          </w:p>
        </w:tc>
        <w:tc>
          <w:tcPr>
            <w:tcW w:w="1134" w:type="dxa"/>
            <w:shd w:val="clear" w:color="auto" w:fill="auto"/>
          </w:tcPr>
          <w:p w14:paraId="0F4C2FD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8D4A093" w14:textId="521AA7B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0211434" w14:textId="3C491ED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6010B879" w14:textId="2E1B342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C81F2E3" w14:textId="6D0BFCA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204FF51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E9C32FA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C0AA29B" w14:textId="16D1015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TR2020/DG/03/A1-01/0132</w:t>
            </w:r>
          </w:p>
        </w:tc>
        <w:tc>
          <w:tcPr>
            <w:tcW w:w="2640" w:type="dxa"/>
            <w:shd w:val="clear" w:color="auto" w:fill="auto"/>
          </w:tcPr>
          <w:p w14:paraId="2F0CD845" w14:textId="20E2E51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Yeliz </w:t>
            </w:r>
            <w:proofErr w:type="spellStart"/>
            <w:r w:rsidRPr="008668B1">
              <w:rPr>
                <w:sz w:val="20"/>
              </w:rPr>
              <w:t>Asım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AD19F3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6D6CEA2" w14:textId="789D59F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9C21723" w14:textId="0B55AA7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15FE5DFA" w14:textId="71EBE7C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A680581" w14:textId="0CBDB5B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63A7FCD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183D16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95C7D5C" w14:textId="2FC916D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TR2020/DG/03/A1-01/0133</w:t>
            </w:r>
          </w:p>
        </w:tc>
        <w:tc>
          <w:tcPr>
            <w:tcW w:w="2640" w:type="dxa"/>
            <w:shd w:val="clear" w:color="auto" w:fill="auto"/>
          </w:tcPr>
          <w:p w14:paraId="3C41F269" w14:textId="25104CEB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Umut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Yaşar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8FD84A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0D5F033" w14:textId="6309673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IE</w:t>
            </w:r>
          </w:p>
        </w:tc>
        <w:tc>
          <w:tcPr>
            <w:tcW w:w="1843" w:type="dxa"/>
            <w:shd w:val="clear" w:color="auto" w:fill="auto"/>
          </w:tcPr>
          <w:p w14:paraId="6A6CBAF4" w14:textId="11306AC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Ireland</w:t>
            </w:r>
          </w:p>
        </w:tc>
        <w:tc>
          <w:tcPr>
            <w:tcW w:w="1134" w:type="dxa"/>
            <w:shd w:val="clear" w:color="auto" w:fill="auto"/>
          </w:tcPr>
          <w:p w14:paraId="684D0817" w14:textId="5CC5664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E3C584F" w14:textId="23196FF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1C14B58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2BA8F8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9065250" w14:textId="73A845E8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TR2020/DG/03/A1-01/0138</w:t>
            </w:r>
          </w:p>
        </w:tc>
        <w:tc>
          <w:tcPr>
            <w:tcW w:w="2640" w:type="dxa"/>
            <w:shd w:val="clear" w:color="auto" w:fill="auto"/>
          </w:tcPr>
          <w:p w14:paraId="22908960" w14:textId="17A0C7CC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Ökkeş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Patlar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DF2F83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D288B95" w14:textId="36DAB42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677F7871" w14:textId="6F6B241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203C726D" w14:textId="798121E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9FE7E3D" w14:textId="0B5D92A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433DBE4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72C8547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A20012F" w14:textId="203AB0E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TR2020/DG/03/A1-01/0139</w:t>
            </w:r>
          </w:p>
        </w:tc>
        <w:tc>
          <w:tcPr>
            <w:tcW w:w="2640" w:type="dxa"/>
            <w:shd w:val="clear" w:color="auto" w:fill="auto"/>
          </w:tcPr>
          <w:p w14:paraId="78DA4030" w14:textId="0847802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Merve </w:t>
            </w:r>
            <w:proofErr w:type="spellStart"/>
            <w:r w:rsidRPr="008668B1">
              <w:rPr>
                <w:sz w:val="20"/>
              </w:rPr>
              <w:t>Aygün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Danacı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7DD62A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31E8C31" w14:textId="69D957E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35F50061" w14:textId="036AD1B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131C5525" w14:textId="552D59D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0FB1FFE" w14:textId="26FA179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41.562,74   </w:t>
            </w:r>
          </w:p>
        </w:tc>
        <w:tc>
          <w:tcPr>
            <w:tcW w:w="1889" w:type="dxa"/>
            <w:shd w:val="clear" w:color="auto" w:fill="auto"/>
          </w:tcPr>
          <w:p w14:paraId="7D072BE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6238E3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201C38B" w14:textId="1B9DB4B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TR2020/DG/03/A1-01/0146</w:t>
            </w:r>
          </w:p>
        </w:tc>
        <w:tc>
          <w:tcPr>
            <w:tcW w:w="2640" w:type="dxa"/>
            <w:shd w:val="clear" w:color="auto" w:fill="auto"/>
          </w:tcPr>
          <w:p w14:paraId="38B781AA" w14:textId="754F180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Fatih Aydın</w:t>
            </w:r>
          </w:p>
        </w:tc>
        <w:tc>
          <w:tcPr>
            <w:tcW w:w="1134" w:type="dxa"/>
            <w:shd w:val="clear" w:color="auto" w:fill="auto"/>
          </w:tcPr>
          <w:p w14:paraId="72F62C4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90C76C1" w14:textId="529615F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E34AC59" w14:textId="63E74A0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65C48AD3" w14:textId="73E0B8F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00EBF35" w14:textId="28AD8C9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10CA261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3BB9E64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D14336C" w14:textId="5D0B7B6D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TR2020/DG/03/A1-01/0149</w:t>
            </w:r>
          </w:p>
        </w:tc>
        <w:tc>
          <w:tcPr>
            <w:tcW w:w="2640" w:type="dxa"/>
            <w:shd w:val="clear" w:color="auto" w:fill="auto"/>
          </w:tcPr>
          <w:p w14:paraId="5B055C5F" w14:textId="1A9A914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Alperen Usta</w:t>
            </w:r>
          </w:p>
        </w:tc>
        <w:tc>
          <w:tcPr>
            <w:tcW w:w="1134" w:type="dxa"/>
            <w:shd w:val="clear" w:color="auto" w:fill="auto"/>
          </w:tcPr>
          <w:p w14:paraId="77B593C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BF44A3D" w14:textId="615A306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35D0B823" w14:textId="7CDA65F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2334F67A" w14:textId="0E5F137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1E05F0B" w14:textId="1EA5F9D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40.033,15   </w:t>
            </w:r>
          </w:p>
        </w:tc>
        <w:tc>
          <w:tcPr>
            <w:tcW w:w="1889" w:type="dxa"/>
            <w:shd w:val="clear" w:color="auto" w:fill="auto"/>
          </w:tcPr>
          <w:p w14:paraId="57AAEFB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262EE1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FB84AC7" w14:textId="297D1D99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TR2020/DG/03/A1-01/0153</w:t>
            </w:r>
          </w:p>
        </w:tc>
        <w:tc>
          <w:tcPr>
            <w:tcW w:w="2640" w:type="dxa"/>
            <w:shd w:val="clear" w:color="auto" w:fill="auto"/>
          </w:tcPr>
          <w:p w14:paraId="3C199613" w14:textId="56CD44A3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Berkem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Aydoğdu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C9F325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25A17FB" w14:textId="2B08B14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IE</w:t>
            </w:r>
          </w:p>
        </w:tc>
        <w:tc>
          <w:tcPr>
            <w:tcW w:w="1843" w:type="dxa"/>
            <w:shd w:val="clear" w:color="auto" w:fill="auto"/>
          </w:tcPr>
          <w:p w14:paraId="1556C7C3" w14:textId="1EAAC1A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Ireland</w:t>
            </w:r>
          </w:p>
        </w:tc>
        <w:tc>
          <w:tcPr>
            <w:tcW w:w="1134" w:type="dxa"/>
            <w:shd w:val="clear" w:color="auto" w:fill="auto"/>
          </w:tcPr>
          <w:p w14:paraId="3D3A3392" w14:textId="35869BD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CD9368F" w14:textId="160EC6E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39.708,00   </w:t>
            </w:r>
          </w:p>
        </w:tc>
        <w:tc>
          <w:tcPr>
            <w:tcW w:w="1889" w:type="dxa"/>
            <w:shd w:val="clear" w:color="auto" w:fill="auto"/>
          </w:tcPr>
          <w:p w14:paraId="340F19F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844117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855DE3F" w14:textId="6E42DC9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TR2020/DG/03/A1-01/0154</w:t>
            </w:r>
          </w:p>
        </w:tc>
        <w:tc>
          <w:tcPr>
            <w:tcW w:w="2640" w:type="dxa"/>
            <w:shd w:val="clear" w:color="auto" w:fill="auto"/>
          </w:tcPr>
          <w:p w14:paraId="413BFF90" w14:textId="2171FBF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Özgür Üstün</w:t>
            </w:r>
          </w:p>
        </w:tc>
        <w:tc>
          <w:tcPr>
            <w:tcW w:w="1134" w:type="dxa"/>
            <w:shd w:val="clear" w:color="auto" w:fill="auto"/>
          </w:tcPr>
          <w:p w14:paraId="35C807A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5D9C743" w14:textId="17EAE66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EBE4762" w14:textId="0F4E7B2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4C53F9D" w14:textId="39629C7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E2628AD" w14:textId="0E96F1C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38F348F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81FFD3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65DD560" w14:textId="035952E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TR2020/DG/03/A1-01/0176</w:t>
            </w:r>
          </w:p>
        </w:tc>
        <w:tc>
          <w:tcPr>
            <w:tcW w:w="2640" w:type="dxa"/>
            <w:shd w:val="clear" w:color="auto" w:fill="auto"/>
          </w:tcPr>
          <w:p w14:paraId="28CF75A1" w14:textId="59AC129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Gizem </w:t>
            </w:r>
            <w:proofErr w:type="spellStart"/>
            <w:r w:rsidRPr="008668B1">
              <w:rPr>
                <w:sz w:val="20"/>
              </w:rPr>
              <w:t>Yıldız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9E06C5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1A9310D" w14:textId="0E05B51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02CBABB3" w14:textId="3BEC2038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5A869BC3" w14:textId="719FF7A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9126859" w14:textId="1A588CD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523A0D6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D75E0D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E41B239" w14:textId="3F8A6835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TR2020/DG/03/A1-01/0182</w:t>
            </w:r>
          </w:p>
        </w:tc>
        <w:tc>
          <w:tcPr>
            <w:tcW w:w="2640" w:type="dxa"/>
            <w:shd w:val="clear" w:color="auto" w:fill="auto"/>
          </w:tcPr>
          <w:p w14:paraId="595EF19F" w14:textId="3264AF3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Mehmet Can </w:t>
            </w:r>
            <w:proofErr w:type="spellStart"/>
            <w:r w:rsidRPr="008668B1">
              <w:rPr>
                <w:sz w:val="20"/>
              </w:rPr>
              <w:t>Çarpar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68547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F7CAAFF" w14:textId="592FA0C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6CB8F610" w14:textId="090ADD6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EC4C6B7" w14:textId="405320F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E081A8C" w14:textId="40AD172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07EF2BF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9F53A4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E408B74" w14:textId="68F02E8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TR2020/DG/03/A1-01/0185</w:t>
            </w:r>
          </w:p>
        </w:tc>
        <w:tc>
          <w:tcPr>
            <w:tcW w:w="2640" w:type="dxa"/>
            <w:shd w:val="clear" w:color="auto" w:fill="auto"/>
          </w:tcPr>
          <w:p w14:paraId="7D329CB5" w14:textId="56E033A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Büşra Tufan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19B2B51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7DA8F44" w14:textId="51FC665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6B72854" w14:textId="7830587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B92E57A" w14:textId="27C3443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D7A2D53" w14:textId="4FC9E32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35.600,00   </w:t>
            </w:r>
          </w:p>
        </w:tc>
        <w:tc>
          <w:tcPr>
            <w:tcW w:w="1889" w:type="dxa"/>
            <w:shd w:val="clear" w:color="auto" w:fill="auto"/>
          </w:tcPr>
          <w:p w14:paraId="73297EE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EBA2A5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FC9AD00" w14:textId="4327221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TR2020/DG/03/A1-01/0187</w:t>
            </w:r>
          </w:p>
        </w:tc>
        <w:tc>
          <w:tcPr>
            <w:tcW w:w="2640" w:type="dxa"/>
            <w:shd w:val="clear" w:color="auto" w:fill="auto"/>
          </w:tcPr>
          <w:p w14:paraId="26FED8D4" w14:textId="35FBDB59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Meriç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Saçak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9D1125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4BA28FE" w14:textId="4DEDAAF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74C35C61" w14:textId="4A6A64B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5BBF9B7" w14:textId="4736267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7679A5B" w14:textId="2DA4602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7C99435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F39FE6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6F81B0F" w14:textId="0E78546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lastRenderedPageBreak/>
              <w:t>TR2020/DG/03/A1-01/0201</w:t>
            </w:r>
          </w:p>
        </w:tc>
        <w:tc>
          <w:tcPr>
            <w:tcW w:w="2640" w:type="dxa"/>
            <w:shd w:val="clear" w:color="auto" w:fill="auto"/>
          </w:tcPr>
          <w:p w14:paraId="5732F028" w14:textId="0A313CF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Aydın </w:t>
            </w:r>
            <w:proofErr w:type="spellStart"/>
            <w:r w:rsidRPr="008668B1">
              <w:rPr>
                <w:sz w:val="20"/>
              </w:rPr>
              <w:t>Aygün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3402F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E62FF7E" w14:textId="7A2172B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6F07A57" w14:textId="3A9BEC2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22920EDC" w14:textId="19F58C0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850CAB0" w14:textId="27FFBA2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40.493,08   </w:t>
            </w:r>
          </w:p>
        </w:tc>
        <w:tc>
          <w:tcPr>
            <w:tcW w:w="1889" w:type="dxa"/>
            <w:shd w:val="clear" w:color="auto" w:fill="auto"/>
          </w:tcPr>
          <w:p w14:paraId="2E7CA7B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8BE3397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EE18BBC" w14:textId="5073925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TR2020/DG/03/A1-01/0202</w:t>
            </w:r>
          </w:p>
        </w:tc>
        <w:tc>
          <w:tcPr>
            <w:tcW w:w="2640" w:type="dxa"/>
            <w:shd w:val="clear" w:color="auto" w:fill="auto"/>
          </w:tcPr>
          <w:p w14:paraId="5DBA8EBA" w14:textId="4973E8A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Suna </w:t>
            </w:r>
            <w:proofErr w:type="spellStart"/>
            <w:r w:rsidRPr="008668B1">
              <w:rPr>
                <w:sz w:val="20"/>
              </w:rPr>
              <w:t>Yüksel</w:t>
            </w:r>
            <w:proofErr w:type="spellEnd"/>
            <w:r w:rsidRPr="008668B1">
              <w:rPr>
                <w:sz w:val="20"/>
              </w:rPr>
              <w:t xml:space="preserve"> Poyraz</w:t>
            </w:r>
          </w:p>
        </w:tc>
        <w:tc>
          <w:tcPr>
            <w:tcW w:w="1134" w:type="dxa"/>
            <w:shd w:val="clear" w:color="auto" w:fill="auto"/>
          </w:tcPr>
          <w:p w14:paraId="590250E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8E6BE3B" w14:textId="5C70523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ES</w:t>
            </w:r>
          </w:p>
        </w:tc>
        <w:tc>
          <w:tcPr>
            <w:tcW w:w="1843" w:type="dxa"/>
            <w:shd w:val="clear" w:color="auto" w:fill="auto"/>
          </w:tcPr>
          <w:p w14:paraId="571CB121" w14:textId="73E607F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Spain</w:t>
            </w:r>
          </w:p>
        </w:tc>
        <w:tc>
          <w:tcPr>
            <w:tcW w:w="1134" w:type="dxa"/>
            <w:shd w:val="clear" w:color="auto" w:fill="auto"/>
          </w:tcPr>
          <w:p w14:paraId="02C414B6" w14:textId="23F3506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75B35CD" w14:textId="2A4BE3E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31.500,00   </w:t>
            </w:r>
          </w:p>
        </w:tc>
        <w:tc>
          <w:tcPr>
            <w:tcW w:w="1889" w:type="dxa"/>
            <w:shd w:val="clear" w:color="auto" w:fill="auto"/>
          </w:tcPr>
          <w:p w14:paraId="412BCF5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BA6AF4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3CE12C7" w14:textId="4B0FE0A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TR2020/DG/03/A1-01/0211</w:t>
            </w:r>
          </w:p>
        </w:tc>
        <w:tc>
          <w:tcPr>
            <w:tcW w:w="2640" w:type="dxa"/>
            <w:shd w:val="clear" w:color="auto" w:fill="auto"/>
          </w:tcPr>
          <w:p w14:paraId="53B33DD9" w14:textId="4645A96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Betül Bilgin Çağan</w:t>
            </w:r>
          </w:p>
        </w:tc>
        <w:tc>
          <w:tcPr>
            <w:tcW w:w="1134" w:type="dxa"/>
            <w:shd w:val="clear" w:color="auto" w:fill="auto"/>
          </w:tcPr>
          <w:p w14:paraId="1E589AB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833C24F" w14:textId="02529A4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04B21F27" w14:textId="21F9A05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4061D576" w14:textId="269CDCC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446F5D9" w14:textId="7611BFE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35.600,00   </w:t>
            </w:r>
          </w:p>
        </w:tc>
        <w:tc>
          <w:tcPr>
            <w:tcW w:w="1889" w:type="dxa"/>
            <w:shd w:val="clear" w:color="auto" w:fill="auto"/>
          </w:tcPr>
          <w:p w14:paraId="3152417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2CE18C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49EF4FD" w14:textId="6BBAD00D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TR2020/DG/03/A1-01/0213</w:t>
            </w:r>
          </w:p>
        </w:tc>
        <w:tc>
          <w:tcPr>
            <w:tcW w:w="2640" w:type="dxa"/>
            <w:shd w:val="clear" w:color="auto" w:fill="auto"/>
          </w:tcPr>
          <w:p w14:paraId="6129383E" w14:textId="56662B43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Nilsu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Eledağ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5F946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ECD83F2" w14:textId="2E29016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6D4BA1CB" w14:textId="7DDF6BC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098AE282" w14:textId="205684C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0204F26" w14:textId="4D30BBD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23.650,00   </w:t>
            </w:r>
          </w:p>
        </w:tc>
        <w:tc>
          <w:tcPr>
            <w:tcW w:w="1889" w:type="dxa"/>
            <w:shd w:val="clear" w:color="auto" w:fill="auto"/>
          </w:tcPr>
          <w:p w14:paraId="628927F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01145B7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79A388D" w14:textId="30E2D10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TR2020/DG/03/A1-01/0214</w:t>
            </w:r>
          </w:p>
        </w:tc>
        <w:tc>
          <w:tcPr>
            <w:tcW w:w="2640" w:type="dxa"/>
            <w:shd w:val="clear" w:color="auto" w:fill="auto"/>
          </w:tcPr>
          <w:p w14:paraId="72786F62" w14:textId="222AF5D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Mustafa Yunus Dede</w:t>
            </w:r>
          </w:p>
        </w:tc>
        <w:tc>
          <w:tcPr>
            <w:tcW w:w="1134" w:type="dxa"/>
            <w:shd w:val="clear" w:color="auto" w:fill="auto"/>
          </w:tcPr>
          <w:p w14:paraId="1155EDA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88BCF0E" w14:textId="0485BD9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IT</w:t>
            </w:r>
          </w:p>
        </w:tc>
        <w:tc>
          <w:tcPr>
            <w:tcW w:w="1843" w:type="dxa"/>
            <w:shd w:val="clear" w:color="auto" w:fill="auto"/>
          </w:tcPr>
          <w:p w14:paraId="16931153" w14:textId="78A562A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Italy</w:t>
            </w:r>
          </w:p>
        </w:tc>
        <w:tc>
          <w:tcPr>
            <w:tcW w:w="1134" w:type="dxa"/>
            <w:shd w:val="clear" w:color="auto" w:fill="auto"/>
          </w:tcPr>
          <w:p w14:paraId="230C4A56" w14:textId="79997A9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298C8D06" w14:textId="76DE3BE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17.871,00   </w:t>
            </w:r>
          </w:p>
        </w:tc>
        <w:tc>
          <w:tcPr>
            <w:tcW w:w="1889" w:type="dxa"/>
            <w:shd w:val="clear" w:color="auto" w:fill="auto"/>
          </w:tcPr>
          <w:p w14:paraId="100AF97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DEA1FA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1AC3E26" w14:textId="651DDD35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TR2020/DG/03/A1-01/0233</w:t>
            </w:r>
          </w:p>
        </w:tc>
        <w:tc>
          <w:tcPr>
            <w:tcW w:w="2640" w:type="dxa"/>
            <w:shd w:val="clear" w:color="auto" w:fill="auto"/>
          </w:tcPr>
          <w:p w14:paraId="47D8E1EA" w14:textId="600D3855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Selvinaz</w:t>
            </w:r>
            <w:proofErr w:type="spellEnd"/>
            <w:r w:rsidRPr="008668B1">
              <w:rPr>
                <w:sz w:val="20"/>
              </w:rPr>
              <w:t xml:space="preserve"> Öztürk</w:t>
            </w:r>
          </w:p>
        </w:tc>
        <w:tc>
          <w:tcPr>
            <w:tcW w:w="1134" w:type="dxa"/>
            <w:shd w:val="clear" w:color="auto" w:fill="auto"/>
          </w:tcPr>
          <w:p w14:paraId="665FAAF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F2FD312" w14:textId="6B362E7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68C162F5" w14:textId="64EDCBF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5DFE2FF0" w14:textId="6BCA333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B81E958" w14:textId="76AF5DA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39.550,00   </w:t>
            </w:r>
          </w:p>
        </w:tc>
        <w:tc>
          <w:tcPr>
            <w:tcW w:w="1889" w:type="dxa"/>
            <w:shd w:val="clear" w:color="auto" w:fill="auto"/>
          </w:tcPr>
          <w:p w14:paraId="41E1C90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5071EF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9CE4600" w14:textId="34EF54D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TR2020/DG/03/A1-01/0239</w:t>
            </w:r>
          </w:p>
        </w:tc>
        <w:tc>
          <w:tcPr>
            <w:tcW w:w="2640" w:type="dxa"/>
            <w:shd w:val="clear" w:color="auto" w:fill="auto"/>
          </w:tcPr>
          <w:p w14:paraId="29606E81" w14:textId="028B2DD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Hilal </w:t>
            </w:r>
            <w:proofErr w:type="spellStart"/>
            <w:r w:rsidRPr="008668B1">
              <w:rPr>
                <w:sz w:val="20"/>
              </w:rPr>
              <w:t>Bulut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37C120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9CD1F43" w14:textId="5870758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4D354380" w14:textId="094BFFF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F6B7093" w14:textId="6A5D786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7CA8089" w14:textId="309BA3D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40.076,53   </w:t>
            </w:r>
          </w:p>
        </w:tc>
        <w:tc>
          <w:tcPr>
            <w:tcW w:w="1889" w:type="dxa"/>
            <w:shd w:val="clear" w:color="auto" w:fill="auto"/>
          </w:tcPr>
          <w:p w14:paraId="1EB1C60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3F6387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D3AA499" w14:textId="16C235A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TR2020/DG/03/A1-01/0251</w:t>
            </w:r>
          </w:p>
        </w:tc>
        <w:tc>
          <w:tcPr>
            <w:tcW w:w="2640" w:type="dxa"/>
            <w:shd w:val="clear" w:color="auto" w:fill="auto"/>
          </w:tcPr>
          <w:p w14:paraId="6DC93907" w14:textId="4F0D413A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Burçin</w:t>
            </w:r>
            <w:proofErr w:type="spellEnd"/>
            <w:r w:rsidRPr="008668B1">
              <w:rPr>
                <w:sz w:val="20"/>
              </w:rPr>
              <w:t xml:space="preserve"> Şahin</w:t>
            </w:r>
          </w:p>
        </w:tc>
        <w:tc>
          <w:tcPr>
            <w:tcW w:w="1134" w:type="dxa"/>
            <w:shd w:val="clear" w:color="auto" w:fill="auto"/>
          </w:tcPr>
          <w:p w14:paraId="5B9DAB4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AC034EE" w14:textId="13319FB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4ABB7783" w14:textId="1A9BF0A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14E4A965" w14:textId="2514409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3434223" w14:textId="6322F00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36.630,00   </w:t>
            </w:r>
          </w:p>
        </w:tc>
        <w:tc>
          <w:tcPr>
            <w:tcW w:w="1889" w:type="dxa"/>
            <w:shd w:val="clear" w:color="auto" w:fill="auto"/>
          </w:tcPr>
          <w:p w14:paraId="664D064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793FC4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7E11E4D" w14:textId="7D00D188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TR2020/DG/03/A1-01/0258</w:t>
            </w:r>
          </w:p>
        </w:tc>
        <w:tc>
          <w:tcPr>
            <w:tcW w:w="2640" w:type="dxa"/>
            <w:shd w:val="clear" w:color="auto" w:fill="auto"/>
          </w:tcPr>
          <w:p w14:paraId="6254271E" w14:textId="16964B4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Burcu </w:t>
            </w:r>
            <w:proofErr w:type="spellStart"/>
            <w:r w:rsidRPr="008668B1">
              <w:rPr>
                <w:sz w:val="20"/>
              </w:rPr>
              <w:t>Adanır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16D9E1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5578DCE" w14:textId="078EBDD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3AE81EC8" w14:textId="0648D02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75F1BDBD" w14:textId="0E01D12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608E8C1" w14:textId="4DAC141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23.700,00   </w:t>
            </w:r>
          </w:p>
        </w:tc>
        <w:tc>
          <w:tcPr>
            <w:tcW w:w="1889" w:type="dxa"/>
            <w:shd w:val="clear" w:color="auto" w:fill="auto"/>
          </w:tcPr>
          <w:p w14:paraId="2ED61FF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99357B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341EB36" w14:textId="1CC831E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TR2020/DG/03/A1-01/0260</w:t>
            </w:r>
          </w:p>
        </w:tc>
        <w:tc>
          <w:tcPr>
            <w:tcW w:w="2640" w:type="dxa"/>
            <w:shd w:val="clear" w:color="auto" w:fill="auto"/>
          </w:tcPr>
          <w:p w14:paraId="02E95209" w14:textId="60ABAC5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Murat </w:t>
            </w:r>
            <w:proofErr w:type="spellStart"/>
            <w:r w:rsidRPr="008668B1">
              <w:rPr>
                <w:sz w:val="20"/>
              </w:rPr>
              <w:t>Kamacı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BFCC77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B7CC972" w14:textId="25A0BB6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3D48E126" w14:textId="59486BC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2FF23444" w14:textId="148F71F2" w:rsidR="000B1F40" w:rsidRPr="008668B1" w:rsidRDefault="000B1F40" w:rsidP="000B1F40">
            <w:pPr>
              <w:jc w:val="center"/>
              <w:rPr>
                <w:sz w:val="20"/>
                <w:highlight w:val="yellow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9CBD6C9" w14:textId="30B992C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1BFBE52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2B14F27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49A0BE9" w14:textId="3858903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TR2020/DG/03/A1-01/0264</w:t>
            </w:r>
          </w:p>
        </w:tc>
        <w:tc>
          <w:tcPr>
            <w:tcW w:w="2640" w:type="dxa"/>
            <w:shd w:val="clear" w:color="auto" w:fill="auto"/>
          </w:tcPr>
          <w:p w14:paraId="74C7B518" w14:textId="490C3BD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Burak </w:t>
            </w:r>
            <w:proofErr w:type="spellStart"/>
            <w:r w:rsidRPr="008668B1">
              <w:rPr>
                <w:sz w:val="20"/>
              </w:rPr>
              <w:t>Sönmez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C7B568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2B42A61" w14:textId="52CDD14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24CA85D6" w14:textId="52083E3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87D17DF" w14:textId="1D8D601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209712C" w14:textId="1F72F92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34.700,00   </w:t>
            </w:r>
          </w:p>
        </w:tc>
        <w:tc>
          <w:tcPr>
            <w:tcW w:w="1889" w:type="dxa"/>
            <w:shd w:val="clear" w:color="auto" w:fill="auto"/>
          </w:tcPr>
          <w:p w14:paraId="7F47706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42DB99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7367CB0" w14:textId="031E039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TR2020/DG/03/A1-01/0269</w:t>
            </w:r>
          </w:p>
        </w:tc>
        <w:tc>
          <w:tcPr>
            <w:tcW w:w="2640" w:type="dxa"/>
            <w:shd w:val="clear" w:color="auto" w:fill="auto"/>
          </w:tcPr>
          <w:p w14:paraId="205A269C" w14:textId="6DD7B680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Ekrem</w:t>
            </w:r>
            <w:proofErr w:type="spellEnd"/>
            <w:r w:rsidRPr="008668B1">
              <w:rPr>
                <w:sz w:val="20"/>
              </w:rPr>
              <w:t xml:space="preserve"> Oğuz</w:t>
            </w:r>
          </w:p>
        </w:tc>
        <w:tc>
          <w:tcPr>
            <w:tcW w:w="1134" w:type="dxa"/>
            <w:shd w:val="clear" w:color="auto" w:fill="auto"/>
          </w:tcPr>
          <w:p w14:paraId="3D87EAC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2462E9B" w14:textId="572768C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7976BC22" w14:textId="0F2382C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5B1C5DA9" w14:textId="368086A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A41F93A" w14:textId="6A76298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0003284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C7E92F2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93672E3" w14:textId="02F8CEB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TR2020/DG/03/A1-01/0270</w:t>
            </w:r>
          </w:p>
        </w:tc>
        <w:tc>
          <w:tcPr>
            <w:tcW w:w="2640" w:type="dxa"/>
            <w:shd w:val="clear" w:color="auto" w:fill="auto"/>
          </w:tcPr>
          <w:p w14:paraId="78E22E43" w14:textId="250AE6F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Seray Poyraz</w:t>
            </w:r>
          </w:p>
        </w:tc>
        <w:tc>
          <w:tcPr>
            <w:tcW w:w="1134" w:type="dxa"/>
            <w:shd w:val="clear" w:color="auto" w:fill="auto"/>
          </w:tcPr>
          <w:p w14:paraId="1815C6E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67CBB2E" w14:textId="0D847BE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4A2581B7" w14:textId="4F7A229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1BEE378D" w14:textId="64D0EF1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CD5EF8C" w14:textId="3365000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34.640,43   </w:t>
            </w:r>
          </w:p>
        </w:tc>
        <w:tc>
          <w:tcPr>
            <w:tcW w:w="1889" w:type="dxa"/>
            <w:shd w:val="clear" w:color="auto" w:fill="auto"/>
          </w:tcPr>
          <w:p w14:paraId="565380B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41D311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ED84845" w14:textId="1A937DF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TR2020/DG/03/A1-01/0276</w:t>
            </w:r>
          </w:p>
        </w:tc>
        <w:tc>
          <w:tcPr>
            <w:tcW w:w="2640" w:type="dxa"/>
            <w:shd w:val="clear" w:color="auto" w:fill="auto"/>
          </w:tcPr>
          <w:p w14:paraId="4A5970A8" w14:textId="4313401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Hatice </w:t>
            </w:r>
            <w:proofErr w:type="spellStart"/>
            <w:r w:rsidRPr="008668B1">
              <w:rPr>
                <w:sz w:val="20"/>
              </w:rPr>
              <w:t>Yüksel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43C4F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6E7C260" w14:textId="0537773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4188868" w14:textId="4FD9262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C35EC13" w14:textId="77E55F7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BAE7D21" w14:textId="112AF30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000327D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087D76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EEFFC3E" w14:textId="12CC612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TR2020/DG/03/A1-01/0278</w:t>
            </w:r>
          </w:p>
        </w:tc>
        <w:tc>
          <w:tcPr>
            <w:tcW w:w="2640" w:type="dxa"/>
            <w:shd w:val="clear" w:color="auto" w:fill="auto"/>
          </w:tcPr>
          <w:p w14:paraId="17ACBE7D" w14:textId="50610AAE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Aslıhan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Balkaş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14890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3DA375A" w14:textId="7579BBD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658A2EB1" w14:textId="475DC7D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12E2295" w14:textId="5A421E2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1F15F48" w14:textId="0DA2740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34.783,00   </w:t>
            </w:r>
          </w:p>
        </w:tc>
        <w:tc>
          <w:tcPr>
            <w:tcW w:w="1889" w:type="dxa"/>
            <w:shd w:val="clear" w:color="auto" w:fill="auto"/>
          </w:tcPr>
          <w:p w14:paraId="03E12CF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5C0208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660518F" w14:textId="77F3605F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TR2020/DG/03/A1-01/0280</w:t>
            </w:r>
          </w:p>
        </w:tc>
        <w:tc>
          <w:tcPr>
            <w:tcW w:w="2640" w:type="dxa"/>
            <w:shd w:val="clear" w:color="auto" w:fill="auto"/>
          </w:tcPr>
          <w:p w14:paraId="58259039" w14:textId="7A27F30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Çağla Sarı</w:t>
            </w:r>
          </w:p>
        </w:tc>
        <w:tc>
          <w:tcPr>
            <w:tcW w:w="1134" w:type="dxa"/>
            <w:shd w:val="clear" w:color="auto" w:fill="auto"/>
          </w:tcPr>
          <w:p w14:paraId="341ABA2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064C6D6" w14:textId="67C52B8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352CB099" w14:textId="1738DC9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E7FA18C" w14:textId="2FD8C4D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165300E" w14:textId="2006F55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36.300,00   </w:t>
            </w:r>
          </w:p>
        </w:tc>
        <w:tc>
          <w:tcPr>
            <w:tcW w:w="1889" w:type="dxa"/>
            <w:shd w:val="clear" w:color="auto" w:fill="auto"/>
          </w:tcPr>
          <w:p w14:paraId="31F16BC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2F1BBA4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6AC010F" w14:textId="2B4BDF6E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TR2020/DG/03/A1-01/0281</w:t>
            </w:r>
          </w:p>
        </w:tc>
        <w:tc>
          <w:tcPr>
            <w:tcW w:w="2640" w:type="dxa"/>
            <w:shd w:val="clear" w:color="auto" w:fill="auto"/>
          </w:tcPr>
          <w:p w14:paraId="0FB14A29" w14:textId="2E53D3F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Nilay </w:t>
            </w:r>
            <w:proofErr w:type="spellStart"/>
            <w:r w:rsidRPr="008668B1">
              <w:rPr>
                <w:sz w:val="20"/>
              </w:rPr>
              <w:t>Dağdelen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Yaşar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F76B2B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7B36D60" w14:textId="0D21E97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977D39E" w14:textId="1DC37AD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74FE22C5" w14:textId="61FBABA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488DF9E" w14:textId="7506984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21F79A9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2E4736A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EB84BEE" w14:textId="66A48189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lastRenderedPageBreak/>
              <w:t>TR2020/DG/03/A1-01/0284</w:t>
            </w:r>
          </w:p>
        </w:tc>
        <w:tc>
          <w:tcPr>
            <w:tcW w:w="2640" w:type="dxa"/>
            <w:shd w:val="clear" w:color="auto" w:fill="auto"/>
          </w:tcPr>
          <w:p w14:paraId="7F45E2FE" w14:textId="251532A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Cansu İrem </w:t>
            </w:r>
            <w:proofErr w:type="spellStart"/>
            <w:r w:rsidRPr="008668B1">
              <w:rPr>
                <w:sz w:val="20"/>
              </w:rPr>
              <w:t>Ateşoğlu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7221C1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29C74E6" w14:textId="4C95339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373D6D87" w14:textId="66CEB52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4A9FA2F1" w14:textId="6B50A97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93ADBA7" w14:textId="4015A7B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1209894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691218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12C5E55" w14:textId="3F9EA9D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TR2020/DG/03/A1-01/0287</w:t>
            </w:r>
          </w:p>
        </w:tc>
        <w:tc>
          <w:tcPr>
            <w:tcW w:w="2640" w:type="dxa"/>
            <w:shd w:val="clear" w:color="auto" w:fill="auto"/>
          </w:tcPr>
          <w:p w14:paraId="7E2BBEE3" w14:textId="4631C59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Beril İrem Usta </w:t>
            </w:r>
            <w:proofErr w:type="spellStart"/>
            <w:r w:rsidRPr="008668B1">
              <w:rPr>
                <w:sz w:val="20"/>
              </w:rPr>
              <w:t>Yiğit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F470CC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3C19040" w14:textId="47876D2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IT</w:t>
            </w:r>
          </w:p>
        </w:tc>
        <w:tc>
          <w:tcPr>
            <w:tcW w:w="1843" w:type="dxa"/>
            <w:shd w:val="clear" w:color="auto" w:fill="auto"/>
          </w:tcPr>
          <w:p w14:paraId="03C7A106" w14:textId="1DAFA59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Italy</w:t>
            </w:r>
          </w:p>
        </w:tc>
        <w:tc>
          <w:tcPr>
            <w:tcW w:w="1134" w:type="dxa"/>
            <w:shd w:val="clear" w:color="auto" w:fill="auto"/>
          </w:tcPr>
          <w:p w14:paraId="1C791862" w14:textId="0C42D58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CA919BA" w14:textId="5572F61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28.600,00   </w:t>
            </w:r>
          </w:p>
        </w:tc>
        <w:tc>
          <w:tcPr>
            <w:tcW w:w="1889" w:type="dxa"/>
            <w:shd w:val="clear" w:color="auto" w:fill="auto"/>
          </w:tcPr>
          <w:p w14:paraId="2E4CE24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390C187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8C0BF58" w14:textId="30F3D509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TR2020/DG/03/A1-01/0292</w:t>
            </w:r>
          </w:p>
        </w:tc>
        <w:tc>
          <w:tcPr>
            <w:tcW w:w="2640" w:type="dxa"/>
            <w:shd w:val="clear" w:color="auto" w:fill="auto"/>
          </w:tcPr>
          <w:p w14:paraId="35795163" w14:textId="67D55AF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Dilek </w:t>
            </w:r>
            <w:proofErr w:type="spellStart"/>
            <w:r w:rsidRPr="008668B1">
              <w:rPr>
                <w:sz w:val="20"/>
              </w:rPr>
              <w:t>Aydoğan</w:t>
            </w:r>
            <w:proofErr w:type="spellEnd"/>
            <w:r w:rsidRPr="008668B1">
              <w:rPr>
                <w:sz w:val="20"/>
              </w:rPr>
              <w:t xml:space="preserve"> Kılıç</w:t>
            </w:r>
          </w:p>
        </w:tc>
        <w:tc>
          <w:tcPr>
            <w:tcW w:w="1134" w:type="dxa"/>
            <w:shd w:val="clear" w:color="auto" w:fill="auto"/>
          </w:tcPr>
          <w:p w14:paraId="0A34023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8456A6C" w14:textId="593848C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DK</w:t>
            </w:r>
          </w:p>
        </w:tc>
        <w:tc>
          <w:tcPr>
            <w:tcW w:w="1843" w:type="dxa"/>
            <w:shd w:val="clear" w:color="auto" w:fill="auto"/>
          </w:tcPr>
          <w:p w14:paraId="6A10696E" w14:textId="032D4AB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Denmark</w:t>
            </w:r>
          </w:p>
        </w:tc>
        <w:tc>
          <w:tcPr>
            <w:tcW w:w="1134" w:type="dxa"/>
            <w:shd w:val="clear" w:color="auto" w:fill="auto"/>
          </w:tcPr>
          <w:p w14:paraId="12A983A5" w14:textId="295C6B5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C2C0CE3" w14:textId="7E206A9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24.000,00   </w:t>
            </w:r>
          </w:p>
        </w:tc>
        <w:tc>
          <w:tcPr>
            <w:tcW w:w="1889" w:type="dxa"/>
            <w:shd w:val="clear" w:color="auto" w:fill="auto"/>
          </w:tcPr>
          <w:p w14:paraId="10F71FE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3AD13F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DAAA993" w14:textId="2AE0FF16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TR2020/DG/03/A1-01/0295</w:t>
            </w:r>
          </w:p>
        </w:tc>
        <w:tc>
          <w:tcPr>
            <w:tcW w:w="2640" w:type="dxa"/>
            <w:shd w:val="clear" w:color="auto" w:fill="auto"/>
          </w:tcPr>
          <w:p w14:paraId="77384CE8" w14:textId="59B90FF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Ahmet </w:t>
            </w:r>
            <w:proofErr w:type="spellStart"/>
            <w:r w:rsidRPr="008668B1">
              <w:rPr>
                <w:sz w:val="20"/>
              </w:rPr>
              <w:t>Panayır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5EB5EA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19C49E5" w14:textId="4CB5E1D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3CBCCBB" w14:textId="1C740E2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C79E333" w14:textId="150050D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B0DD705" w14:textId="4A66A93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40.192,18   </w:t>
            </w:r>
          </w:p>
        </w:tc>
        <w:tc>
          <w:tcPr>
            <w:tcW w:w="1889" w:type="dxa"/>
            <w:shd w:val="clear" w:color="auto" w:fill="auto"/>
          </w:tcPr>
          <w:p w14:paraId="1CFEBD3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3FD398C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1E39451" w14:textId="46EC8C7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TR2020/DG/03/A1-01/0302</w:t>
            </w:r>
          </w:p>
        </w:tc>
        <w:tc>
          <w:tcPr>
            <w:tcW w:w="2640" w:type="dxa"/>
            <w:shd w:val="clear" w:color="auto" w:fill="auto"/>
          </w:tcPr>
          <w:p w14:paraId="22BDBA13" w14:textId="2867894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Sefa Geçikli</w:t>
            </w:r>
          </w:p>
        </w:tc>
        <w:tc>
          <w:tcPr>
            <w:tcW w:w="1134" w:type="dxa"/>
            <w:shd w:val="clear" w:color="auto" w:fill="auto"/>
          </w:tcPr>
          <w:p w14:paraId="63982BC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FD4C9C2" w14:textId="04472F4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014D0E78" w14:textId="41D3752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430AFCB" w14:textId="3273ECD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AD4B9F0" w14:textId="55AF686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34.700,00   </w:t>
            </w:r>
          </w:p>
        </w:tc>
        <w:tc>
          <w:tcPr>
            <w:tcW w:w="1889" w:type="dxa"/>
            <w:shd w:val="clear" w:color="auto" w:fill="auto"/>
          </w:tcPr>
          <w:p w14:paraId="2DEE248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26E613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4958128" w14:textId="32C9DF2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TR2020/DG/03/A1-01/0315</w:t>
            </w:r>
          </w:p>
        </w:tc>
        <w:tc>
          <w:tcPr>
            <w:tcW w:w="2640" w:type="dxa"/>
            <w:shd w:val="clear" w:color="auto" w:fill="auto"/>
          </w:tcPr>
          <w:p w14:paraId="3688B871" w14:textId="7E3F4F3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Nilüfer Firik</w:t>
            </w:r>
          </w:p>
        </w:tc>
        <w:tc>
          <w:tcPr>
            <w:tcW w:w="1134" w:type="dxa"/>
            <w:shd w:val="clear" w:color="auto" w:fill="auto"/>
          </w:tcPr>
          <w:p w14:paraId="3618A9E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B3A0CFB" w14:textId="7A81AC8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D10D6C5" w14:textId="05BEE25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7A0C1875" w14:textId="1E85862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D1338FD" w14:textId="1746784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257E1EC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50FEBA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F95A241" w14:textId="137E69B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TR2020/DG/03/A1-01/0330</w:t>
            </w:r>
          </w:p>
        </w:tc>
        <w:tc>
          <w:tcPr>
            <w:tcW w:w="2640" w:type="dxa"/>
            <w:shd w:val="clear" w:color="auto" w:fill="auto"/>
          </w:tcPr>
          <w:p w14:paraId="7A7E4E88" w14:textId="4820B65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Deniz Tirit</w:t>
            </w:r>
          </w:p>
        </w:tc>
        <w:tc>
          <w:tcPr>
            <w:tcW w:w="1134" w:type="dxa"/>
            <w:shd w:val="clear" w:color="auto" w:fill="auto"/>
          </w:tcPr>
          <w:p w14:paraId="5A97BD1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A3D83E8" w14:textId="3339627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74FA1460" w14:textId="5DC9E5B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38EC9073" w14:textId="62AE014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66E6311" w14:textId="20EE6F3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33DB747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D557A4A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ED000CB" w14:textId="00806E4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TR2020/DG/03/A1-01/0337</w:t>
            </w:r>
          </w:p>
        </w:tc>
        <w:tc>
          <w:tcPr>
            <w:tcW w:w="2640" w:type="dxa"/>
            <w:shd w:val="clear" w:color="auto" w:fill="auto"/>
          </w:tcPr>
          <w:p w14:paraId="1CBB3C26" w14:textId="1FB36F1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Ecem Bavik</w:t>
            </w:r>
          </w:p>
        </w:tc>
        <w:tc>
          <w:tcPr>
            <w:tcW w:w="1134" w:type="dxa"/>
            <w:shd w:val="clear" w:color="auto" w:fill="auto"/>
          </w:tcPr>
          <w:p w14:paraId="55FF2D7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97FCF6D" w14:textId="1C536CD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77454DFA" w14:textId="664E350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38CD77AB" w14:textId="043D059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D749ABC" w14:textId="4CFC6BA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40.076,53   </w:t>
            </w:r>
          </w:p>
        </w:tc>
        <w:tc>
          <w:tcPr>
            <w:tcW w:w="1889" w:type="dxa"/>
            <w:shd w:val="clear" w:color="auto" w:fill="auto"/>
          </w:tcPr>
          <w:p w14:paraId="3D61004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63AE71A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3414D6F" w14:textId="2520F02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TR2020/DG/03/A1-01/0345</w:t>
            </w:r>
          </w:p>
        </w:tc>
        <w:tc>
          <w:tcPr>
            <w:tcW w:w="2640" w:type="dxa"/>
            <w:shd w:val="clear" w:color="auto" w:fill="auto"/>
          </w:tcPr>
          <w:p w14:paraId="5B449262" w14:textId="5624117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Ayşe Tuğçe Samsun</w:t>
            </w:r>
          </w:p>
        </w:tc>
        <w:tc>
          <w:tcPr>
            <w:tcW w:w="1134" w:type="dxa"/>
            <w:shd w:val="clear" w:color="auto" w:fill="auto"/>
          </w:tcPr>
          <w:p w14:paraId="70B0AB7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4AFDE36" w14:textId="4104D47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29EC8493" w14:textId="2237122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71A6D5C3" w14:textId="2C99E2D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8639C4B" w14:textId="6AC4F65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26.400,00   </w:t>
            </w:r>
          </w:p>
        </w:tc>
        <w:tc>
          <w:tcPr>
            <w:tcW w:w="1889" w:type="dxa"/>
            <w:shd w:val="clear" w:color="auto" w:fill="auto"/>
          </w:tcPr>
          <w:p w14:paraId="106FA5D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40B6C6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CC0A5CA" w14:textId="09C201BD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TR2020/DG/03/A1-01/0348</w:t>
            </w:r>
          </w:p>
        </w:tc>
        <w:tc>
          <w:tcPr>
            <w:tcW w:w="2640" w:type="dxa"/>
            <w:shd w:val="clear" w:color="auto" w:fill="auto"/>
          </w:tcPr>
          <w:p w14:paraId="45A50BF3" w14:textId="325D4DD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Gülce </w:t>
            </w:r>
            <w:proofErr w:type="spellStart"/>
            <w:r w:rsidRPr="008668B1">
              <w:rPr>
                <w:sz w:val="20"/>
              </w:rPr>
              <w:t>Çolakoğlu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7C853C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B41CADD" w14:textId="7F4B1F6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76103927" w14:textId="36A0463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676D8833" w14:textId="5433ACE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00EF041" w14:textId="1E6A463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34.700,00   </w:t>
            </w:r>
          </w:p>
        </w:tc>
        <w:tc>
          <w:tcPr>
            <w:tcW w:w="1889" w:type="dxa"/>
            <w:shd w:val="clear" w:color="auto" w:fill="auto"/>
          </w:tcPr>
          <w:p w14:paraId="0823E4C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9A7BFD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54A45F2" w14:textId="1E80D926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TR2020/DG/03/A1-01/0349</w:t>
            </w:r>
          </w:p>
        </w:tc>
        <w:tc>
          <w:tcPr>
            <w:tcW w:w="2640" w:type="dxa"/>
            <w:shd w:val="clear" w:color="auto" w:fill="auto"/>
          </w:tcPr>
          <w:p w14:paraId="2D6A13EE" w14:textId="276B5F1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Ömer Furkan </w:t>
            </w:r>
            <w:proofErr w:type="spellStart"/>
            <w:r w:rsidRPr="008668B1">
              <w:rPr>
                <w:sz w:val="20"/>
              </w:rPr>
              <w:t>Sirkeci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8B621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33EAA8D" w14:textId="6A86F6F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2621C4C8" w14:textId="4E3FDAB8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7886F329" w14:textId="0DBFA20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C2B692C" w14:textId="0ABC223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35.600,00   </w:t>
            </w:r>
          </w:p>
        </w:tc>
        <w:tc>
          <w:tcPr>
            <w:tcW w:w="1889" w:type="dxa"/>
            <w:shd w:val="clear" w:color="auto" w:fill="auto"/>
          </w:tcPr>
          <w:p w14:paraId="586EB1C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1826711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377880E" w14:textId="6D7D561F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TR2020/DG/03/A1-01/0355</w:t>
            </w:r>
          </w:p>
        </w:tc>
        <w:tc>
          <w:tcPr>
            <w:tcW w:w="2640" w:type="dxa"/>
            <w:shd w:val="clear" w:color="auto" w:fill="auto"/>
          </w:tcPr>
          <w:p w14:paraId="3BAB389C" w14:textId="3423951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Aykut Yücel </w:t>
            </w:r>
            <w:proofErr w:type="spellStart"/>
            <w:r w:rsidRPr="008668B1">
              <w:rPr>
                <w:sz w:val="20"/>
              </w:rPr>
              <w:t>Günel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A7830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F597808" w14:textId="32B613F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065EAD5E" w14:textId="48B18FC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792D962F" w14:textId="11708FA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4E77B43" w14:textId="3FA989A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36.500,00   </w:t>
            </w:r>
          </w:p>
        </w:tc>
        <w:tc>
          <w:tcPr>
            <w:tcW w:w="1889" w:type="dxa"/>
            <w:shd w:val="clear" w:color="auto" w:fill="auto"/>
          </w:tcPr>
          <w:p w14:paraId="1F70B2A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312594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2B8CC12" w14:textId="1E18784F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TR2020/DG/03/A1-01/0356</w:t>
            </w:r>
          </w:p>
        </w:tc>
        <w:tc>
          <w:tcPr>
            <w:tcW w:w="2640" w:type="dxa"/>
            <w:shd w:val="clear" w:color="auto" w:fill="auto"/>
          </w:tcPr>
          <w:p w14:paraId="4679A0A9" w14:textId="54F6BF9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Eda </w:t>
            </w:r>
            <w:proofErr w:type="spellStart"/>
            <w:r w:rsidRPr="008668B1">
              <w:rPr>
                <w:sz w:val="20"/>
              </w:rPr>
              <w:t>Günel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315503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3B3C34C" w14:textId="14F4E06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4258089C" w14:textId="16FC49A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464F25E2" w14:textId="381289E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56D2771" w14:textId="7AB974F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36.500,00   </w:t>
            </w:r>
          </w:p>
        </w:tc>
        <w:tc>
          <w:tcPr>
            <w:tcW w:w="1889" w:type="dxa"/>
            <w:shd w:val="clear" w:color="auto" w:fill="auto"/>
          </w:tcPr>
          <w:p w14:paraId="278EF9D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BFF36D7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1F80C40" w14:textId="2CBAD0FD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TR2020/DG/03/A1-01/0360</w:t>
            </w:r>
          </w:p>
        </w:tc>
        <w:tc>
          <w:tcPr>
            <w:tcW w:w="2640" w:type="dxa"/>
            <w:shd w:val="clear" w:color="auto" w:fill="auto"/>
          </w:tcPr>
          <w:p w14:paraId="03FADF13" w14:textId="3D0C5DFA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Levent</w:t>
            </w:r>
            <w:proofErr w:type="spellEnd"/>
            <w:r w:rsidRPr="008668B1">
              <w:rPr>
                <w:sz w:val="20"/>
              </w:rPr>
              <w:t xml:space="preserve"> Emre </w:t>
            </w:r>
            <w:proofErr w:type="spellStart"/>
            <w:r w:rsidRPr="008668B1">
              <w:rPr>
                <w:sz w:val="20"/>
              </w:rPr>
              <w:t>Özgüç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A4C9DF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855D4B0" w14:textId="6421618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0FCD65B7" w14:textId="30A477E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55C3E808" w14:textId="6ED3E90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7A970D8" w14:textId="2C1EB99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10.800,00   </w:t>
            </w:r>
          </w:p>
        </w:tc>
        <w:tc>
          <w:tcPr>
            <w:tcW w:w="1889" w:type="dxa"/>
            <w:shd w:val="clear" w:color="auto" w:fill="auto"/>
          </w:tcPr>
          <w:p w14:paraId="1A5AE49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C79AE3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8E7975D" w14:textId="67D06CDF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TR2020/DG/03/A1-01/0366</w:t>
            </w:r>
          </w:p>
        </w:tc>
        <w:tc>
          <w:tcPr>
            <w:tcW w:w="2640" w:type="dxa"/>
            <w:shd w:val="clear" w:color="auto" w:fill="auto"/>
          </w:tcPr>
          <w:p w14:paraId="67A6D301" w14:textId="5562B895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Tahsin</w:t>
            </w:r>
            <w:proofErr w:type="spellEnd"/>
            <w:r w:rsidRPr="008668B1">
              <w:rPr>
                <w:sz w:val="20"/>
              </w:rPr>
              <w:t xml:space="preserve"> Can </w:t>
            </w:r>
            <w:proofErr w:type="spellStart"/>
            <w:r w:rsidRPr="008668B1">
              <w:rPr>
                <w:sz w:val="20"/>
              </w:rPr>
              <w:t>Nalcı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F9AFE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6DDB88F" w14:textId="7ED7C14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2FE3406" w14:textId="6AE68AA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3D1E7723" w14:textId="71A7223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4CD52F4" w14:textId="7E18777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36.001,00   </w:t>
            </w:r>
          </w:p>
        </w:tc>
        <w:tc>
          <w:tcPr>
            <w:tcW w:w="1889" w:type="dxa"/>
            <w:shd w:val="clear" w:color="auto" w:fill="auto"/>
          </w:tcPr>
          <w:p w14:paraId="63F4414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EF7C61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31E4BC0" w14:textId="658E7AE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TR2020/DG/03/A1-01/0373</w:t>
            </w:r>
          </w:p>
        </w:tc>
        <w:tc>
          <w:tcPr>
            <w:tcW w:w="2640" w:type="dxa"/>
            <w:shd w:val="clear" w:color="auto" w:fill="auto"/>
          </w:tcPr>
          <w:p w14:paraId="4C4CECAD" w14:textId="11F2556E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Işıl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Aytemiz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Danyer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E20803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FE38FE0" w14:textId="26E0504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IT</w:t>
            </w:r>
          </w:p>
        </w:tc>
        <w:tc>
          <w:tcPr>
            <w:tcW w:w="1843" w:type="dxa"/>
            <w:shd w:val="clear" w:color="auto" w:fill="auto"/>
          </w:tcPr>
          <w:p w14:paraId="581372AB" w14:textId="603F82E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Italy</w:t>
            </w:r>
          </w:p>
        </w:tc>
        <w:tc>
          <w:tcPr>
            <w:tcW w:w="1134" w:type="dxa"/>
            <w:shd w:val="clear" w:color="auto" w:fill="auto"/>
          </w:tcPr>
          <w:p w14:paraId="7D22F258" w14:textId="40BF17A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0B80D35" w14:textId="72B4AF3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18.600,00   </w:t>
            </w:r>
          </w:p>
        </w:tc>
        <w:tc>
          <w:tcPr>
            <w:tcW w:w="1889" w:type="dxa"/>
            <w:shd w:val="clear" w:color="auto" w:fill="auto"/>
          </w:tcPr>
          <w:p w14:paraId="6FDF922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C12EDB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276BF50" w14:textId="3483ACB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TR2020/DG/03/A1-01/0377</w:t>
            </w:r>
          </w:p>
        </w:tc>
        <w:tc>
          <w:tcPr>
            <w:tcW w:w="2640" w:type="dxa"/>
            <w:shd w:val="clear" w:color="auto" w:fill="auto"/>
          </w:tcPr>
          <w:p w14:paraId="10963602" w14:textId="0FCB6A2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İris Nil </w:t>
            </w:r>
            <w:proofErr w:type="spellStart"/>
            <w:r w:rsidRPr="008668B1">
              <w:rPr>
                <w:sz w:val="20"/>
              </w:rPr>
              <w:t>Tolgonay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DA2AB5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4930BEF" w14:textId="5FBCBE9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683D8AA4" w14:textId="19DBDB9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1BFCA5F9" w14:textId="39B9A88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678069E" w14:textId="1F74655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34.000,00   </w:t>
            </w:r>
          </w:p>
        </w:tc>
        <w:tc>
          <w:tcPr>
            <w:tcW w:w="1889" w:type="dxa"/>
            <w:shd w:val="clear" w:color="auto" w:fill="auto"/>
          </w:tcPr>
          <w:p w14:paraId="05A2A7F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B1FFDC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D36AC20" w14:textId="4BE0B86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lastRenderedPageBreak/>
              <w:t>TR2020/DG/03/A1-01/0390</w:t>
            </w:r>
          </w:p>
        </w:tc>
        <w:tc>
          <w:tcPr>
            <w:tcW w:w="2640" w:type="dxa"/>
            <w:shd w:val="clear" w:color="auto" w:fill="auto"/>
          </w:tcPr>
          <w:p w14:paraId="0575F9E8" w14:textId="43FDEDF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Sena Nur Yaman</w:t>
            </w:r>
          </w:p>
        </w:tc>
        <w:tc>
          <w:tcPr>
            <w:tcW w:w="1134" w:type="dxa"/>
            <w:shd w:val="clear" w:color="auto" w:fill="auto"/>
          </w:tcPr>
          <w:p w14:paraId="1A00E83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FD8480A" w14:textId="5E1916E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7506FDE" w14:textId="4E15577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3E04F06" w14:textId="15325E4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F445592" w14:textId="72D0D46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40.440,85   </w:t>
            </w:r>
          </w:p>
        </w:tc>
        <w:tc>
          <w:tcPr>
            <w:tcW w:w="1889" w:type="dxa"/>
            <w:shd w:val="clear" w:color="auto" w:fill="auto"/>
          </w:tcPr>
          <w:p w14:paraId="0B93AB5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90E6C6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5574302" w14:textId="22F87ACF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TR2020/DG/03/A1-01/0391</w:t>
            </w:r>
          </w:p>
        </w:tc>
        <w:tc>
          <w:tcPr>
            <w:tcW w:w="2640" w:type="dxa"/>
            <w:shd w:val="clear" w:color="auto" w:fill="auto"/>
          </w:tcPr>
          <w:p w14:paraId="0FB298C5" w14:textId="664E4BD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Ahmet Vefa </w:t>
            </w:r>
            <w:proofErr w:type="spellStart"/>
            <w:r w:rsidRPr="008668B1">
              <w:rPr>
                <w:sz w:val="20"/>
              </w:rPr>
              <w:t>Karabulut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19B666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1B45708" w14:textId="0760252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0E7BB10A" w14:textId="0B50685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3A438C06" w14:textId="385A53C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C5F8F48" w14:textId="1CB4F5F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0908937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677EF22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960ED3B" w14:textId="2E89B96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TR2020/DG/03/A1-01/0397</w:t>
            </w:r>
          </w:p>
        </w:tc>
        <w:tc>
          <w:tcPr>
            <w:tcW w:w="2640" w:type="dxa"/>
            <w:shd w:val="clear" w:color="auto" w:fill="auto"/>
          </w:tcPr>
          <w:p w14:paraId="0679AD0E" w14:textId="0258B43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Yasemin Mildon</w:t>
            </w:r>
          </w:p>
        </w:tc>
        <w:tc>
          <w:tcPr>
            <w:tcW w:w="1134" w:type="dxa"/>
            <w:shd w:val="clear" w:color="auto" w:fill="auto"/>
          </w:tcPr>
          <w:p w14:paraId="04F0A38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EBEBA7A" w14:textId="79FF944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604AFE4" w14:textId="716AF03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CDC81F0" w14:textId="403D545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271B24C" w14:textId="66F6FBE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1ED1ECD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E1C64C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21DF54B" w14:textId="170A440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TR2020/DG/03/A1-01/0433</w:t>
            </w:r>
          </w:p>
        </w:tc>
        <w:tc>
          <w:tcPr>
            <w:tcW w:w="2640" w:type="dxa"/>
            <w:shd w:val="clear" w:color="auto" w:fill="auto"/>
          </w:tcPr>
          <w:p w14:paraId="02582786" w14:textId="757027E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İpek Batum</w:t>
            </w:r>
          </w:p>
        </w:tc>
        <w:tc>
          <w:tcPr>
            <w:tcW w:w="1134" w:type="dxa"/>
            <w:shd w:val="clear" w:color="auto" w:fill="auto"/>
          </w:tcPr>
          <w:p w14:paraId="0AF0FB1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9DDC97F" w14:textId="22CDBBF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2C87EEAF" w14:textId="1EE6EBB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75DC8D28" w14:textId="1222177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92032B7" w14:textId="58AE20D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36.300,00   </w:t>
            </w:r>
          </w:p>
        </w:tc>
        <w:tc>
          <w:tcPr>
            <w:tcW w:w="1889" w:type="dxa"/>
            <w:shd w:val="clear" w:color="auto" w:fill="auto"/>
          </w:tcPr>
          <w:p w14:paraId="534661A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E17C75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25434B0" w14:textId="36F0CC2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TR2020/DG/03/A1-01/0437</w:t>
            </w:r>
          </w:p>
        </w:tc>
        <w:tc>
          <w:tcPr>
            <w:tcW w:w="2640" w:type="dxa"/>
            <w:shd w:val="clear" w:color="auto" w:fill="auto"/>
          </w:tcPr>
          <w:p w14:paraId="63761575" w14:textId="2D21DEDC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Sevilay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Gedik</w:t>
            </w:r>
            <w:proofErr w:type="spellEnd"/>
            <w:r w:rsidRPr="008668B1">
              <w:rPr>
                <w:sz w:val="20"/>
              </w:rPr>
              <w:t xml:space="preserve"> Yücel</w:t>
            </w:r>
          </w:p>
        </w:tc>
        <w:tc>
          <w:tcPr>
            <w:tcW w:w="1134" w:type="dxa"/>
            <w:shd w:val="clear" w:color="auto" w:fill="auto"/>
          </w:tcPr>
          <w:p w14:paraId="44221B5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B7EEF41" w14:textId="26A47F1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7FAD81FA" w14:textId="0AB0930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3E604D48" w14:textId="1B2F12A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F818792" w14:textId="57262C4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773A994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E300E44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147EAAB" w14:textId="592A32D5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TR2020/DG/03/A1-01/0460</w:t>
            </w:r>
          </w:p>
        </w:tc>
        <w:tc>
          <w:tcPr>
            <w:tcW w:w="2640" w:type="dxa"/>
            <w:shd w:val="clear" w:color="auto" w:fill="auto"/>
          </w:tcPr>
          <w:p w14:paraId="0F025839" w14:textId="16EFA58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Onur </w:t>
            </w:r>
            <w:proofErr w:type="spellStart"/>
            <w:r w:rsidRPr="008668B1">
              <w:rPr>
                <w:sz w:val="20"/>
              </w:rPr>
              <w:t>Derin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7FF3BB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5A3312D" w14:textId="5DFA8C9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20A266B0" w14:textId="156E46E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114A3187" w14:textId="320AE0F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65AB55F" w14:textId="45A30E0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29.180,00   </w:t>
            </w:r>
          </w:p>
        </w:tc>
        <w:tc>
          <w:tcPr>
            <w:tcW w:w="1889" w:type="dxa"/>
            <w:shd w:val="clear" w:color="auto" w:fill="auto"/>
          </w:tcPr>
          <w:p w14:paraId="40ECF99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760B0B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4A01C91" w14:textId="63E61D2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TR2020/DG/03/A1-01/0469</w:t>
            </w:r>
          </w:p>
        </w:tc>
        <w:tc>
          <w:tcPr>
            <w:tcW w:w="2640" w:type="dxa"/>
            <w:shd w:val="clear" w:color="auto" w:fill="auto"/>
          </w:tcPr>
          <w:p w14:paraId="3D74ED06" w14:textId="453BB153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Şafak</w:t>
            </w:r>
            <w:proofErr w:type="spellEnd"/>
            <w:r w:rsidRPr="008668B1">
              <w:rPr>
                <w:sz w:val="20"/>
              </w:rPr>
              <w:t xml:space="preserve"> Handan </w:t>
            </w:r>
            <w:proofErr w:type="spellStart"/>
            <w:r w:rsidRPr="008668B1">
              <w:rPr>
                <w:sz w:val="20"/>
              </w:rPr>
              <w:t>Karakulak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9B5CCE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E81BB70" w14:textId="79DD089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3200A083" w14:textId="3D1C97C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5D1A9FD9" w14:textId="2EA814F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1733500" w14:textId="2021174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40.076,53   </w:t>
            </w:r>
          </w:p>
        </w:tc>
        <w:tc>
          <w:tcPr>
            <w:tcW w:w="1889" w:type="dxa"/>
            <w:shd w:val="clear" w:color="auto" w:fill="auto"/>
          </w:tcPr>
          <w:p w14:paraId="1BC533C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BD0CCA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3681846" w14:textId="324A4E5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TR2020/DG/03/A1-01/0475</w:t>
            </w:r>
          </w:p>
        </w:tc>
        <w:tc>
          <w:tcPr>
            <w:tcW w:w="2640" w:type="dxa"/>
            <w:shd w:val="clear" w:color="auto" w:fill="auto"/>
          </w:tcPr>
          <w:p w14:paraId="5B780D78" w14:textId="6E513A2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İsa Yusuf Ağaç</w:t>
            </w:r>
          </w:p>
        </w:tc>
        <w:tc>
          <w:tcPr>
            <w:tcW w:w="1134" w:type="dxa"/>
            <w:shd w:val="clear" w:color="auto" w:fill="auto"/>
          </w:tcPr>
          <w:p w14:paraId="27A99ED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13F8DAD" w14:textId="7A0B86B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IT</w:t>
            </w:r>
          </w:p>
        </w:tc>
        <w:tc>
          <w:tcPr>
            <w:tcW w:w="1843" w:type="dxa"/>
            <w:shd w:val="clear" w:color="auto" w:fill="auto"/>
          </w:tcPr>
          <w:p w14:paraId="6E2AEB14" w14:textId="5D75E44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Italy</w:t>
            </w:r>
          </w:p>
        </w:tc>
        <w:tc>
          <w:tcPr>
            <w:tcW w:w="1134" w:type="dxa"/>
            <w:shd w:val="clear" w:color="auto" w:fill="auto"/>
          </w:tcPr>
          <w:p w14:paraId="7F89582C" w14:textId="107A8B9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3087E34" w14:textId="2B0FC3E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27.100,00   </w:t>
            </w:r>
          </w:p>
        </w:tc>
        <w:tc>
          <w:tcPr>
            <w:tcW w:w="1889" w:type="dxa"/>
            <w:shd w:val="clear" w:color="auto" w:fill="auto"/>
          </w:tcPr>
          <w:p w14:paraId="07DE723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D530412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448C5C4" w14:textId="7CB7D18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TR2020/DG/03/A1-01/0477</w:t>
            </w:r>
          </w:p>
        </w:tc>
        <w:tc>
          <w:tcPr>
            <w:tcW w:w="2640" w:type="dxa"/>
            <w:shd w:val="clear" w:color="auto" w:fill="auto"/>
          </w:tcPr>
          <w:p w14:paraId="46D7BD9B" w14:textId="4D5539D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Oğuzhan </w:t>
            </w:r>
            <w:proofErr w:type="spellStart"/>
            <w:r w:rsidRPr="008668B1">
              <w:rPr>
                <w:sz w:val="20"/>
              </w:rPr>
              <w:t>Gürbüz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D91AF2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8F8A4A9" w14:textId="0E468F5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35D1C428" w14:textId="4E8047E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B5F076D" w14:textId="7A957BE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7ACB2B9" w14:textId="088E692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575119A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65B9DDC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4D01AE7" w14:textId="3E412A8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TR2020/DG/03/A1-01/0478</w:t>
            </w:r>
          </w:p>
        </w:tc>
        <w:tc>
          <w:tcPr>
            <w:tcW w:w="2640" w:type="dxa"/>
            <w:shd w:val="clear" w:color="auto" w:fill="auto"/>
          </w:tcPr>
          <w:p w14:paraId="4EA4ED21" w14:textId="1203421B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Esma</w:t>
            </w:r>
            <w:proofErr w:type="spellEnd"/>
            <w:r w:rsidRPr="008668B1">
              <w:rPr>
                <w:sz w:val="20"/>
              </w:rPr>
              <w:t xml:space="preserve"> Yücel</w:t>
            </w:r>
          </w:p>
        </w:tc>
        <w:tc>
          <w:tcPr>
            <w:tcW w:w="1134" w:type="dxa"/>
            <w:shd w:val="clear" w:color="auto" w:fill="auto"/>
          </w:tcPr>
          <w:p w14:paraId="2829E35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A02ED46" w14:textId="6979ABB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0D557584" w14:textId="49DCD34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228A0FB0" w14:textId="5B88990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5889866" w14:textId="719D9D0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23.700,00   </w:t>
            </w:r>
          </w:p>
        </w:tc>
        <w:tc>
          <w:tcPr>
            <w:tcW w:w="1889" w:type="dxa"/>
            <w:shd w:val="clear" w:color="auto" w:fill="auto"/>
          </w:tcPr>
          <w:p w14:paraId="044B432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735BAD1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3C3DC56" w14:textId="3848864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TR2020/DG/03/A1-01/0479</w:t>
            </w:r>
          </w:p>
        </w:tc>
        <w:tc>
          <w:tcPr>
            <w:tcW w:w="2640" w:type="dxa"/>
            <w:shd w:val="clear" w:color="auto" w:fill="auto"/>
          </w:tcPr>
          <w:p w14:paraId="5BE899CB" w14:textId="7C60EC9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Didem Okyay Çetinel</w:t>
            </w:r>
          </w:p>
        </w:tc>
        <w:tc>
          <w:tcPr>
            <w:tcW w:w="1134" w:type="dxa"/>
            <w:shd w:val="clear" w:color="auto" w:fill="auto"/>
          </w:tcPr>
          <w:p w14:paraId="0560F6B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3E46DAA" w14:textId="7541534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D5007A6" w14:textId="074AD77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22422C92" w14:textId="692BC9E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FB49888" w14:textId="639CAF7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39.485,73   </w:t>
            </w:r>
          </w:p>
        </w:tc>
        <w:tc>
          <w:tcPr>
            <w:tcW w:w="1889" w:type="dxa"/>
            <w:shd w:val="clear" w:color="auto" w:fill="auto"/>
          </w:tcPr>
          <w:p w14:paraId="2E4C7BC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01ECFE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34CB3DF" w14:textId="033A567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TR2020/DG/03/A1-01/0490</w:t>
            </w:r>
          </w:p>
        </w:tc>
        <w:tc>
          <w:tcPr>
            <w:tcW w:w="2640" w:type="dxa"/>
            <w:shd w:val="clear" w:color="auto" w:fill="auto"/>
          </w:tcPr>
          <w:p w14:paraId="609D6AF2" w14:textId="5E26381A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Hazal</w:t>
            </w:r>
            <w:proofErr w:type="spellEnd"/>
            <w:r w:rsidRPr="008668B1">
              <w:rPr>
                <w:sz w:val="20"/>
              </w:rPr>
              <w:t xml:space="preserve"> Yılmaz</w:t>
            </w:r>
          </w:p>
        </w:tc>
        <w:tc>
          <w:tcPr>
            <w:tcW w:w="1134" w:type="dxa"/>
            <w:shd w:val="clear" w:color="auto" w:fill="auto"/>
          </w:tcPr>
          <w:p w14:paraId="121CA65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0267567" w14:textId="06D853B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0E72DECA" w14:textId="540AD2E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67D9B449" w14:textId="6702B73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5E64A9C" w14:textId="1B757EF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32.800,00   </w:t>
            </w:r>
          </w:p>
        </w:tc>
        <w:tc>
          <w:tcPr>
            <w:tcW w:w="1889" w:type="dxa"/>
            <w:shd w:val="clear" w:color="auto" w:fill="auto"/>
          </w:tcPr>
          <w:p w14:paraId="0EC9005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C5C1DC7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91A1FD7" w14:textId="5BEBEEA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TR2020/DG/03/A1-01/0509</w:t>
            </w:r>
          </w:p>
        </w:tc>
        <w:tc>
          <w:tcPr>
            <w:tcW w:w="2640" w:type="dxa"/>
            <w:shd w:val="clear" w:color="auto" w:fill="auto"/>
          </w:tcPr>
          <w:p w14:paraId="0A4455EC" w14:textId="692F40C3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Mahmut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Ramazan</w:t>
            </w:r>
            <w:proofErr w:type="spellEnd"/>
            <w:r w:rsidRPr="008668B1">
              <w:rPr>
                <w:sz w:val="20"/>
              </w:rPr>
              <w:t xml:space="preserve"> Ertaş</w:t>
            </w:r>
          </w:p>
        </w:tc>
        <w:tc>
          <w:tcPr>
            <w:tcW w:w="1134" w:type="dxa"/>
            <w:shd w:val="clear" w:color="auto" w:fill="auto"/>
          </w:tcPr>
          <w:p w14:paraId="7AA0F7E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C534977" w14:textId="0A0306A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7236071C" w14:textId="7B628F9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1DBBB5CF" w14:textId="57B6B28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53A8AC2" w14:textId="15E8910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34.700,00   </w:t>
            </w:r>
          </w:p>
        </w:tc>
        <w:tc>
          <w:tcPr>
            <w:tcW w:w="1889" w:type="dxa"/>
            <w:shd w:val="clear" w:color="auto" w:fill="auto"/>
          </w:tcPr>
          <w:p w14:paraId="71EA160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026452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4EF3249" w14:textId="7296D64F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TR2020/DG/03/A1-01/0514</w:t>
            </w:r>
          </w:p>
        </w:tc>
        <w:tc>
          <w:tcPr>
            <w:tcW w:w="2640" w:type="dxa"/>
            <w:shd w:val="clear" w:color="auto" w:fill="auto"/>
          </w:tcPr>
          <w:p w14:paraId="5768EFF0" w14:textId="1EF84F9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Serhat Mert</w:t>
            </w:r>
          </w:p>
        </w:tc>
        <w:tc>
          <w:tcPr>
            <w:tcW w:w="1134" w:type="dxa"/>
            <w:shd w:val="clear" w:color="auto" w:fill="auto"/>
          </w:tcPr>
          <w:p w14:paraId="6FC9A6B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60DED90" w14:textId="77F50D8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7F5F6595" w14:textId="1B398C1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9C8EEC8" w14:textId="66CE3D6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C7D26A0" w14:textId="1FB78C4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35.313,58   </w:t>
            </w:r>
          </w:p>
        </w:tc>
        <w:tc>
          <w:tcPr>
            <w:tcW w:w="1889" w:type="dxa"/>
            <w:shd w:val="clear" w:color="auto" w:fill="auto"/>
          </w:tcPr>
          <w:p w14:paraId="683FBC4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E60411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738022D" w14:textId="5D145A3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TR2020/DG/03/A1-01/0519</w:t>
            </w:r>
          </w:p>
        </w:tc>
        <w:tc>
          <w:tcPr>
            <w:tcW w:w="2640" w:type="dxa"/>
            <w:shd w:val="clear" w:color="auto" w:fill="auto"/>
          </w:tcPr>
          <w:p w14:paraId="0AB82888" w14:textId="4621D670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Cüneyt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Akten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5F7950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61C895B" w14:textId="176BE2D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FCE25CC" w14:textId="36E5D42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28CF6BA" w14:textId="3F08F5A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4E1FB75" w14:textId="244B1EF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1C78B90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931EB2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DAE5551" w14:textId="111565FE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TR2020/DG/03/A1-01/0522</w:t>
            </w:r>
          </w:p>
        </w:tc>
        <w:tc>
          <w:tcPr>
            <w:tcW w:w="2640" w:type="dxa"/>
            <w:shd w:val="clear" w:color="auto" w:fill="auto"/>
          </w:tcPr>
          <w:p w14:paraId="140BDA39" w14:textId="1839E0C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Esra </w:t>
            </w:r>
            <w:proofErr w:type="spellStart"/>
            <w:r w:rsidRPr="008668B1">
              <w:rPr>
                <w:sz w:val="20"/>
              </w:rPr>
              <w:t>Dedebaş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5BF6F5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C1FEE2B" w14:textId="27F1024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3000C7FB" w14:textId="4BD88E3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2904B24A" w14:textId="2818DA1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4388D03" w14:textId="3CA1020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39.550,00   </w:t>
            </w:r>
          </w:p>
        </w:tc>
        <w:tc>
          <w:tcPr>
            <w:tcW w:w="1889" w:type="dxa"/>
            <w:shd w:val="clear" w:color="auto" w:fill="auto"/>
          </w:tcPr>
          <w:p w14:paraId="7886748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49BC5E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B167441" w14:textId="33DC0D1F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TR2020/DG/03/A1-01/0525</w:t>
            </w:r>
          </w:p>
        </w:tc>
        <w:tc>
          <w:tcPr>
            <w:tcW w:w="2640" w:type="dxa"/>
            <w:shd w:val="clear" w:color="auto" w:fill="auto"/>
          </w:tcPr>
          <w:p w14:paraId="5776D9F2" w14:textId="6812A138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Cafer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Horzum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940E5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BF67832" w14:textId="0767594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96DDB2C" w14:textId="66E0CF1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667E0BFC" w14:textId="2E425C8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C9EBD0F" w14:textId="59832B9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41.562,74   </w:t>
            </w:r>
          </w:p>
        </w:tc>
        <w:tc>
          <w:tcPr>
            <w:tcW w:w="1889" w:type="dxa"/>
            <w:shd w:val="clear" w:color="auto" w:fill="auto"/>
          </w:tcPr>
          <w:p w14:paraId="40C79B4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66E14F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70539F1" w14:textId="3564C7B9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lastRenderedPageBreak/>
              <w:t>TR2020/DG/03/A1-01/0527</w:t>
            </w:r>
          </w:p>
        </w:tc>
        <w:tc>
          <w:tcPr>
            <w:tcW w:w="2640" w:type="dxa"/>
            <w:shd w:val="clear" w:color="auto" w:fill="auto"/>
          </w:tcPr>
          <w:p w14:paraId="0E8C9D68" w14:textId="47B2662C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İlay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Aykanat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37F63D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9270143" w14:textId="1B755C5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IE</w:t>
            </w:r>
          </w:p>
        </w:tc>
        <w:tc>
          <w:tcPr>
            <w:tcW w:w="1843" w:type="dxa"/>
            <w:shd w:val="clear" w:color="auto" w:fill="auto"/>
          </w:tcPr>
          <w:p w14:paraId="38681100" w14:textId="3CABD5A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Ireland</w:t>
            </w:r>
          </w:p>
        </w:tc>
        <w:tc>
          <w:tcPr>
            <w:tcW w:w="1134" w:type="dxa"/>
            <w:shd w:val="clear" w:color="auto" w:fill="auto"/>
          </w:tcPr>
          <w:p w14:paraId="0B61068B" w14:textId="6E1E39A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444B84C" w14:textId="541DC7A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7B5EFF1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40E77F4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82807C0" w14:textId="7067FC0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TR2020/DG/03/A1-01/0531</w:t>
            </w:r>
          </w:p>
        </w:tc>
        <w:tc>
          <w:tcPr>
            <w:tcW w:w="2640" w:type="dxa"/>
            <w:shd w:val="clear" w:color="auto" w:fill="auto"/>
          </w:tcPr>
          <w:p w14:paraId="42BE226C" w14:textId="24BBF74C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Sercan</w:t>
            </w:r>
            <w:proofErr w:type="spellEnd"/>
            <w:r w:rsidRPr="008668B1">
              <w:rPr>
                <w:sz w:val="20"/>
              </w:rPr>
              <w:t xml:space="preserve"> Çavuşoğlu</w:t>
            </w:r>
          </w:p>
        </w:tc>
        <w:tc>
          <w:tcPr>
            <w:tcW w:w="1134" w:type="dxa"/>
            <w:shd w:val="clear" w:color="auto" w:fill="auto"/>
          </w:tcPr>
          <w:p w14:paraId="133B62A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8436259" w14:textId="2A2A41A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7C20E272" w14:textId="7A09900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149C21C2" w14:textId="6071965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4C7CA25" w14:textId="1227E8A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27.600,00   </w:t>
            </w:r>
          </w:p>
        </w:tc>
        <w:tc>
          <w:tcPr>
            <w:tcW w:w="1889" w:type="dxa"/>
            <w:shd w:val="clear" w:color="auto" w:fill="auto"/>
          </w:tcPr>
          <w:p w14:paraId="3FA2CFE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0615B1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A1CBDD5" w14:textId="6DD6B46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TR2020/DG/03/A1-01/0541</w:t>
            </w:r>
          </w:p>
        </w:tc>
        <w:tc>
          <w:tcPr>
            <w:tcW w:w="2640" w:type="dxa"/>
            <w:shd w:val="clear" w:color="auto" w:fill="auto"/>
          </w:tcPr>
          <w:p w14:paraId="5BAB6753" w14:textId="2811346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Nazlı Bahar </w:t>
            </w:r>
            <w:proofErr w:type="spellStart"/>
            <w:r w:rsidRPr="008668B1">
              <w:rPr>
                <w:sz w:val="20"/>
              </w:rPr>
              <w:t>Bilhan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A7B7E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24760E8" w14:textId="3BC2A9E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575D500A" w14:textId="300CAFA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31D46C78" w14:textId="315661C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D521375" w14:textId="11BB65D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10C13D8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717F8F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1EFC03F" w14:textId="0CAE603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TR2020/DG/03/A1-01/0547</w:t>
            </w:r>
          </w:p>
        </w:tc>
        <w:tc>
          <w:tcPr>
            <w:tcW w:w="2640" w:type="dxa"/>
            <w:shd w:val="clear" w:color="auto" w:fill="auto"/>
          </w:tcPr>
          <w:p w14:paraId="35AEEA48" w14:textId="6209877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Naz Gülce Sakarya</w:t>
            </w:r>
          </w:p>
        </w:tc>
        <w:tc>
          <w:tcPr>
            <w:tcW w:w="1134" w:type="dxa"/>
            <w:shd w:val="clear" w:color="auto" w:fill="auto"/>
          </w:tcPr>
          <w:p w14:paraId="125EAB3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4DC3041" w14:textId="67FF1F1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E341970" w14:textId="00D89C0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4FC09FC6" w14:textId="20EB2E6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BBE50B6" w14:textId="4A81DE5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3F2B318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8C1EC7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DB6C4F0" w14:textId="64AD7C9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TR2020/DG/03/A1-01/0555</w:t>
            </w:r>
          </w:p>
        </w:tc>
        <w:tc>
          <w:tcPr>
            <w:tcW w:w="2640" w:type="dxa"/>
            <w:shd w:val="clear" w:color="auto" w:fill="auto"/>
          </w:tcPr>
          <w:p w14:paraId="17AE27CC" w14:textId="387CD26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Gülşah Duygu </w:t>
            </w:r>
            <w:proofErr w:type="spellStart"/>
            <w:r w:rsidRPr="008668B1">
              <w:rPr>
                <w:sz w:val="20"/>
              </w:rPr>
              <w:t>Yaldır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F39734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A087783" w14:textId="086B146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21DD94B7" w14:textId="450CE26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4C9EE5D4" w14:textId="08A17D5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6E3DC72" w14:textId="3E2E633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6E8CC08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D9AEE3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2990505" w14:textId="5158D509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TR2020/DG/03/A1-01/0565</w:t>
            </w:r>
          </w:p>
        </w:tc>
        <w:tc>
          <w:tcPr>
            <w:tcW w:w="2640" w:type="dxa"/>
            <w:shd w:val="clear" w:color="auto" w:fill="auto"/>
          </w:tcPr>
          <w:p w14:paraId="3362535B" w14:textId="68C9137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Nesli Şen Özçelik </w:t>
            </w:r>
            <w:proofErr w:type="spellStart"/>
            <w:r w:rsidRPr="008668B1">
              <w:rPr>
                <w:sz w:val="20"/>
              </w:rPr>
              <w:t>Özer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2488E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AA5AEC9" w14:textId="5605169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012F21D3" w14:textId="000FE1C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0831561A" w14:textId="381661B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7C0CAA2" w14:textId="7C981B7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9.500,00   </w:t>
            </w:r>
          </w:p>
        </w:tc>
        <w:tc>
          <w:tcPr>
            <w:tcW w:w="1889" w:type="dxa"/>
            <w:shd w:val="clear" w:color="auto" w:fill="auto"/>
          </w:tcPr>
          <w:p w14:paraId="6A2A8E1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571348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BB17B3D" w14:textId="03DACDE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TR2020/DG/03/A1-01/0567</w:t>
            </w:r>
          </w:p>
        </w:tc>
        <w:tc>
          <w:tcPr>
            <w:tcW w:w="2640" w:type="dxa"/>
            <w:shd w:val="clear" w:color="auto" w:fill="auto"/>
          </w:tcPr>
          <w:p w14:paraId="22D1A31C" w14:textId="03DB1D5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Emir </w:t>
            </w:r>
            <w:proofErr w:type="spellStart"/>
            <w:r w:rsidRPr="008668B1">
              <w:rPr>
                <w:sz w:val="20"/>
              </w:rPr>
              <w:t>Kurtulmuş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6B3BB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FDFC84F" w14:textId="1096022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ES</w:t>
            </w:r>
          </w:p>
        </w:tc>
        <w:tc>
          <w:tcPr>
            <w:tcW w:w="1843" w:type="dxa"/>
            <w:shd w:val="clear" w:color="auto" w:fill="auto"/>
          </w:tcPr>
          <w:p w14:paraId="371441D6" w14:textId="68602B6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Spain</w:t>
            </w:r>
          </w:p>
        </w:tc>
        <w:tc>
          <w:tcPr>
            <w:tcW w:w="1134" w:type="dxa"/>
            <w:shd w:val="clear" w:color="auto" w:fill="auto"/>
          </w:tcPr>
          <w:p w14:paraId="1F2E7EFE" w14:textId="7EFDDC8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5CA9E5A" w14:textId="32DC788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37.100,00   </w:t>
            </w:r>
          </w:p>
        </w:tc>
        <w:tc>
          <w:tcPr>
            <w:tcW w:w="1889" w:type="dxa"/>
            <w:shd w:val="clear" w:color="auto" w:fill="auto"/>
          </w:tcPr>
          <w:p w14:paraId="5929D8D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EE1165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2FA141C" w14:textId="43F32CA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TR2020/DG/03/A1-01/0574</w:t>
            </w:r>
          </w:p>
        </w:tc>
        <w:tc>
          <w:tcPr>
            <w:tcW w:w="2640" w:type="dxa"/>
            <w:shd w:val="clear" w:color="auto" w:fill="auto"/>
          </w:tcPr>
          <w:p w14:paraId="5EE25EEC" w14:textId="21F2639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Eylül </w:t>
            </w:r>
            <w:proofErr w:type="spellStart"/>
            <w:r w:rsidRPr="008668B1">
              <w:rPr>
                <w:sz w:val="20"/>
              </w:rPr>
              <w:t>Gökçen</w:t>
            </w:r>
            <w:proofErr w:type="spellEnd"/>
            <w:r w:rsidRPr="008668B1">
              <w:rPr>
                <w:sz w:val="20"/>
              </w:rPr>
              <w:t xml:space="preserve"> Yalçın</w:t>
            </w:r>
          </w:p>
        </w:tc>
        <w:tc>
          <w:tcPr>
            <w:tcW w:w="1134" w:type="dxa"/>
            <w:shd w:val="clear" w:color="auto" w:fill="auto"/>
          </w:tcPr>
          <w:p w14:paraId="2D605B0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490E678" w14:textId="1BCD9FF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ES</w:t>
            </w:r>
          </w:p>
        </w:tc>
        <w:tc>
          <w:tcPr>
            <w:tcW w:w="1843" w:type="dxa"/>
            <w:shd w:val="clear" w:color="auto" w:fill="auto"/>
          </w:tcPr>
          <w:p w14:paraId="25E67C03" w14:textId="2C80120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Spain</w:t>
            </w:r>
          </w:p>
        </w:tc>
        <w:tc>
          <w:tcPr>
            <w:tcW w:w="1134" w:type="dxa"/>
            <w:shd w:val="clear" w:color="auto" w:fill="auto"/>
          </w:tcPr>
          <w:p w14:paraId="16304094" w14:textId="1DF5346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42A3E2A" w14:textId="789DF63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739FA74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AF5D5E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C234028" w14:textId="07B478D9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TR2020/DG/03/A1-01/0576</w:t>
            </w:r>
          </w:p>
        </w:tc>
        <w:tc>
          <w:tcPr>
            <w:tcW w:w="2640" w:type="dxa"/>
            <w:shd w:val="clear" w:color="auto" w:fill="auto"/>
          </w:tcPr>
          <w:p w14:paraId="5F61009E" w14:textId="01A1BE1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Murat Can Opan</w:t>
            </w:r>
          </w:p>
        </w:tc>
        <w:tc>
          <w:tcPr>
            <w:tcW w:w="1134" w:type="dxa"/>
            <w:shd w:val="clear" w:color="auto" w:fill="auto"/>
          </w:tcPr>
          <w:p w14:paraId="27618F2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4BEB31F" w14:textId="097B13D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02EA9D2F" w14:textId="1F78816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7D9CBD48" w14:textId="6F790E4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1166F9E" w14:textId="737BA1A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54C4BF9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7DE45B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41ABA28" w14:textId="24AA3C39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TR2020/DG/03/A1-01/0589</w:t>
            </w:r>
          </w:p>
        </w:tc>
        <w:tc>
          <w:tcPr>
            <w:tcW w:w="2640" w:type="dxa"/>
            <w:shd w:val="clear" w:color="auto" w:fill="auto"/>
          </w:tcPr>
          <w:p w14:paraId="70646AD1" w14:textId="5A8A8E68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Gülay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Mutlu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762CF6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4BBAFD0" w14:textId="7F7E24E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F5468AC" w14:textId="4C5AC9B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54406B78" w14:textId="75AF617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667C464" w14:textId="26E343A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40.076,53   </w:t>
            </w:r>
          </w:p>
        </w:tc>
        <w:tc>
          <w:tcPr>
            <w:tcW w:w="1889" w:type="dxa"/>
            <w:shd w:val="clear" w:color="auto" w:fill="auto"/>
          </w:tcPr>
          <w:p w14:paraId="15E61C7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71D1CF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52634F5" w14:textId="00D6037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TR2020/DG/03/A1-01/0596</w:t>
            </w:r>
          </w:p>
        </w:tc>
        <w:tc>
          <w:tcPr>
            <w:tcW w:w="2640" w:type="dxa"/>
            <w:shd w:val="clear" w:color="auto" w:fill="auto"/>
          </w:tcPr>
          <w:p w14:paraId="05CA77EB" w14:textId="37E1216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Abdurrahman </w:t>
            </w:r>
            <w:proofErr w:type="spellStart"/>
            <w:r w:rsidRPr="008668B1">
              <w:rPr>
                <w:sz w:val="20"/>
              </w:rPr>
              <w:t>Altıok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3672ED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87CB7FC" w14:textId="1033FAF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3AB1C23" w14:textId="1374D62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2663192C" w14:textId="42AD69C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2C97823" w14:textId="406B8DA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40.741,92   </w:t>
            </w:r>
          </w:p>
        </w:tc>
        <w:tc>
          <w:tcPr>
            <w:tcW w:w="1889" w:type="dxa"/>
            <w:shd w:val="clear" w:color="auto" w:fill="auto"/>
          </w:tcPr>
          <w:p w14:paraId="4612B7A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0E35E0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2ED4DFB" w14:textId="710EB95F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TR2020/DG/03/A1-01/0605</w:t>
            </w:r>
          </w:p>
        </w:tc>
        <w:tc>
          <w:tcPr>
            <w:tcW w:w="2640" w:type="dxa"/>
            <w:shd w:val="clear" w:color="auto" w:fill="auto"/>
          </w:tcPr>
          <w:p w14:paraId="34D561A3" w14:textId="2A0AC05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Selin Sıla Öztürkler</w:t>
            </w:r>
          </w:p>
        </w:tc>
        <w:tc>
          <w:tcPr>
            <w:tcW w:w="1134" w:type="dxa"/>
            <w:shd w:val="clear" w:color="auto" w:fill="auto"/>
          </w:tcPr>
          <w:p w14:paraId="790F80A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2C88493" w14:textId="5C0E8EE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4192F4DD" w14:textId="6FCE300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3DC8869F" w14:textId="2A61DCE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0E14E6A" w14:textId="24DE1BC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28.725,78   </w:t>
            </w:r>
          </w:p>
        </w:tc>
        <w:tc>
          <w:tcPr>
            <w:tcW w:w="1889" w:type="dxa"/>
            <w:shd w:val="clear" w:color="auto" w:fill="auto"/>
          </w:tcPr>
          <w:p w14:paraId="6E8A0B6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9A31F7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D9B31FE" w14:textId="20BE271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TR2020/DG/03/A1-01/0612</w:t>
            </w:r>
          </w:p>
        </w:tc>
        <w:tc>
          <w:tcPr>
            <w:tcW w:w="2640" w:type="dxa"/>
            <w:shd w:val="clear" w:color="auto" w:fill="auto"/>
          </w:tcPr>
          <w:p w14:paraId="75D9DC59" w14:textId="177D4AC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Nimet Yavuz</w:t>
            </w:r>
          </w:p>
        </w:tc>
        <w:tc>
          <w:tcPr>
            <w:tcW w:w="1134" w:type="dxa"/>
            <w:shd w:val="clear" w:color="auto" w:fill="auto"/>
          </w:tcPr>
          <w:p w14:paraId="41E744E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04C4F60" w14:textId="324EC81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6A8E0BCF" w14:textId="5F0189C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666800A7" w14:textId="5B9A543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EEDFB8E" w14:textId="70F3DAA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4AD85E3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0D7E5E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1FB4757" w14:textId="1C48C85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TR2020/DG/03/A1-01/0614</w:t>
            </w:r>
          </w:p>
        </w:tc>
        <w:tc>
          <w:tcPr>
            <w:tcW w:w="2640" w:type="dxa"/>
            <w:shd w:val="clear" w:color="auto" w:fill="auto"/>
          </w:tcPr>
          <w:p w14:paraId="0FEC9B0B" w14:textId="501BC3A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Elif Öykü </w:t>
            </w:r>
            <w:proofErr w:type="spellStart"/>
            <w:r w:rsidRPr="008668B1">
              <w:rPr>
                <w:sz w:val="20"/>
              </w:rPr>
              <w:t>Kurtpınar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3049E9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3448CB3" w14:textId="4453AA6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57D68F50" w14:textId="6CBB173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5D44CA33" w14:textId="3B5049C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30DF413" w14:textId="79871D8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395945C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719A56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59C72C3" w14:textId="12E71C6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TR2020/DG/03/A1-01/0616</w:t>
            </w:r>
          </w:p>
        </w:tc>
        <w:tc>
          <w:tcPr>
            <w:tcW w:w="2640" w:type="dxa"/>
            <w:shd w:val="clear" w:color="auto" w:fill="auto"/>
          </w:tcPr>
          <w:p w14:paraId="3DEB8F7C" w14:textId="60FAF6B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Talip Cem </w:t>
            </w:r>
            <w:proofErr w:type="spellStart"/>
            <w:r w:rsidRPr="008668B1">
              <w:rPr>
                <w:sz w:val="20"/>
              </w:rPr>
              <w:t>Kır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0EC706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9A1BA0C" w14:textId="40A8D43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2C6B3DE5" w14:textId="173DFDA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2932445F" w14:textId="4660C65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875C39C" w14:textId="52E2AC3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34.700,00   </w:t>
            </w:r>
          </w:p>
        </w:tc>
        <w:tc>
          <w:tcPr>
            <w:tcW w:w="1889" w:type="dxa"/>
            <w:shd w:val="clear" w:color="auto" w:fill="auto"/>
          </w:tcPr>
          <w:p w14:paraId="28DDFC0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A5A04D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DEA4D1C" w14:textId="17F39BAD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TR2020/DG/03/A1-01/0621</w:t>
            </w:r>
          </w:p>
        </w:tc>
        <w:tc>
          <w:tcPr>
            <w:tcW w:w="2640" w:type="dxa"/>
            <w:shd w:val="clear" w:color="auto" w:fill="auto"/>
          </w:tcPr>
          <w:p w14:paraId="009D00F8" w14:textId="0221C2F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Gül Öztürk</w:t>
            </w:r>
          </w:p>
        </w:tc>
        <w:tc>
          <w:tcPr>
            <w:tcW w:w="1134" w:type="dxa"/>
            <w:shd w:val="clear" w:color="auto" w:fill="auto"/>
          </w:tcPr>
          <w:p w14:paraId="223ADCB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7335D22" w14:textId="7101524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888CD37" w14:textId="694669D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53356955" w14:textId="507F69C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316BE1E" w14:textId="4A2244F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5A884F6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865CCE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A78ACAF" w14:textId="4BF9FC3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TR2020/DG/03/A1-01/0624</w:t>
            </w:r>
          </w:p>
        </w:tc>
        <w:tc>
          <w:tcPr>
            <w:tcW w:w="2640" w:type="dxa"/>
            <w:shd w:val="clear" w:color="auto" w:fill="auto"/>
          </w:tcPr>
          <w:p w14:paraId="728583B9" w14:textId="3F92023B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Neriman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Bozca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71B3B5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AC0E24F" w14:textId="557CAF5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4B6B8C9" w14:textId="39E869D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0DBA075" w14:textId="11CA745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4A76D23" w14:textId="222628D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40.076,53   </w:t>
            </w:r>
          </w:p>
        </w:tc>
        <w:tc>
          <w:tcPr>
            <w:tcW w:w="1889" w:type="dxa"/>
            <w:shd w:val="clear" w:color="auto" w:fill="auto"/>
          </w:tcPr>
          <w:p w14:paraId="6612C03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9087D01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472DDEF" w14:textId="5D08D1D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lastRenderedPageBreak/>
              <w:t>TR2020/DG/03/A1-01/0668</w:t>
            </w:r>
          </w:p>
        </w:tc>
        <w:tc>
          <w:tcPr>
            <w:tcW w:w="2640" w:type="dxa"/>
            <w:shd w:val="clear" w:color="auto" w:fill="auto"/>
          </w:tcPr>
          <w:p w14:paraId="75B90B30" w14:textId="3A26EE16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Muhammet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Musab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Şimşek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EF29E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02720F7" w14:textId="233D6B7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68287759" w14:textId="3F9CBA4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73778671" w14:textId="2DA6B3E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B6D9995" w14:textId="61AF975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33.600,00   </w:t>
            </w:r>
          </w:p>
        </w:tc>
        <w:tc>
          <w:tcPr>
            <w:tcW w:w="1889" w:type="dxa"/>
            <w:shd w:val="clear" w:color="auto" w:fill="auto"/>
          </w:tcPr>
          <w:p w14:paraId="46A9BEC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2DC576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5B08FB7" w14:textId="4F811886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TR2020/DG/03/A1-01/0709</w:t>
            </w:r>
          </w:p>
        </w:tc>
        <w:tc>
          <w:tcPr>
            <w:tcW w:w="2640" w:type="dxa"/>
            <w:shd w:val="clear" w:color="auto" w:fill="auto"/>
          </w:tcPr>
          <w:p w14:paraId="71863F29" w14:textId="7B29146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Aysel Duğan</w:t>
            </w:r>
          </w:p>
        </w:tc>
        <w:tc>
          <w:tcPr>
            <w:tcW w:w="1134" w:type="dxa"/>
            <w:shd w:val="clear" w:color="auto" w:fill="auto"/>
          </w:tcPr>
          <w:p w14:paraId="4632066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82B5BBB" w14:textId="72C8AC1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IE</w:t>
            </w:r>
          </w:p>
        </w:tc>
        <w:tc>
          <w:tcPr>
            <w:tcW w:w="1843" w:type="dxa"/>
            <w:shd w:val="clear" w:color="auto" w:fill="auto"/>
          </w:tcPr>
          <w:p w14:paraId="026ADA06" w14:textId="0BDABA2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Ireland</w:t>
            </w:r>
          </w:p>
        </w:tc>
        <w:tc>
          <w:tcPr>
            <w:tcW w:w="1134" w:type="dxa"/>
            <w:shd w:val="clear" w:color="auto" w:fill="auto"/>
          </w:tcPr>
          <w:p w14:paraId="583AB76C" w14:textId="02405A6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F9BA09F" w14:textId="4BC6339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706DE44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B690BA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A1301BD" w14:textId="7ACD189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TR2020/DG/03/A1-01/0714</w:t>
            </w:r>
          </w:p>
        </w:tc>
        <w:tc>
          <w:tcPr>
            <w:tcW w:w="2640" w:type="dxa"/>
            <w:shd w:val="clear" w:color="auto" w:fill="auto"/>
          </w:tcPr>
          <w:p w14:paraId="66365CEA" w14:textId="6626406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Ceren </w:t>
            </w:r>
            <w:proofErr w:type="spellStart"/>
            <w:r w:rsidRPr="008668B1">
              <w:rPr>
                <w:sz w:val="20"/>
              </w:rPr>
              <w:t>Özgün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E97721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301E56E" w14:textId="66694C4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ACB8275" w14:textId="6319A11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C587FA6" w14:textId="38AFC01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A25BF2C" w14:textId="362ABBC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5523D9D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01229C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7F12437" w14:textId="3EFB8059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TR2020/DG/03/A1-01/0716</w:t>
            </w:r>
          </w:p>
        </w:tc>
        <w:tc>
          <w:tcPr>
            <w:tcW w:w="2640" w:type="dxa"/>
            <w:shd w:val="clear" w:color="auto" w:fill="auto"/>
          </w:tcPr>
          <w:p w14:paraId="2907394F" w14:textId="775AFD6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Berfin </w:t>
            </w:r>
            <w:proofErr w:type="spellStart"/>
            <w:r w:rsidRPr="008668B1">
              <w:rPr>
                <w:sz w:val="20"/>
              </w:rPr>
              <w:t>İşcan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52E51A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D007314" w14:textId="4358F2A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054B8B34" w14:textId="3DC017D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3E280190" w14:textId="53FBDF7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FD0C995" w14:textId="5F5E791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27D20B8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B4CC94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3DA171B" w14:textId="53C4F69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TR2020/DG/03/A1-01/0720</w:t>
            </w:r>
          </w:p>
        </w:tc>
        <w:tc>
          <w:tcPr>
            <w:tcW w:w="2640" w:type="dxa"/>
            <w:shd w:val="clear" w:color="auto" w:fill="auto"/>
          </w:tcPr>
          <w:p w14:paraId="30B52FCA" w14:textId="64DFA95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Sanem Kinalp</w:t>
            </w:r>
          </w:p>
        </w:tc>
        <w:tc>
          <w:tcPr>
            <w:tcW w:w="1134" w:type="dxa"/>
            <w:shd w:val="clear" w:color="auto" w:fill="auto"/>
          </w:tcPr>
          <w:p w14:paraId="31F72F1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2D5CBCF" w14:textId="299FACF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0EF8B139" w14:textId="4F892A1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75B39645" w14:textId="3777734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598C89C" w14:textId="64260C9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5154BFB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47988E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BD22F77" w14:textId="1CA4EE7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TR2020/DG/03/A1-01/0738</w:t>
            </w:r>
          </w:p>
        </w:tc>
        <w:tc>
          <w:tcPr>
            <w:tcW w:w="2640" w:type="dxa"/>
            <w:shd w:val="clear" w:color="auto" w:fill="auto"/>
          </w:tcPr>
          <w:p w14:paraId="1973A214" w14:textId="3D8D9348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Gökçe Ayteş </w:t>
            </w:r>
            <w:proofErr w:type="spellStart"/>
            <w:r w:rsidRPr="008668B1">
              <w:rPr>
                <w:sz w:val="20"/>
              </w:rPr>
              <w:t>Esen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41D957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DFA97B1" w14:textId="57FE9DF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19A4F60" w14:textId="449EF1D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67E3C2E8" w14:textId="1F6F5C6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7B91E7E" w14:textId="03B25C0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03D383F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DA2ECCC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5868D71" w14:textId="796BC42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TR2020/DG/03/A1-01/0739</w:t>
            </w:r>
          </w:p>
        </w:tc>
        <w:tc>
          <w:tcPr>
            <w:tcW w:w="2640" w:type="dxa"/>
            <w:shd w:val="clear" w:color="auto" w:fill="auto"/>
          </w:tcPr>
          <w:p w14:paraId="35ECFB5F" w14:textId="7810C1D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Çağlayan </w:t>
            </w:r>
            <w:proofErr w:type="spellStart"/>
            <w:r w:rsidRPr="008668B1">
              <w:rPr>
                <w:sz w:val="20"/>
              </w:rPr>
              <w:t>Işık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7444C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A7E6068" w14:textId="2F14268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D45236A" w14:textId="084B630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506C64BC" w14:textId="2CABE36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9616838" w14:textId="09B7835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40.076,53   </w:t>
            </w:r>
          </w:p>
        </w:tc>
        <w:tc>
          <w:tcPr>
            <w:tcW w:w="1889" w:type="dxa"/>
            <w:shd w:val="clear" w:color="auto" w:fill="auto"/>
          </w:tcPr>
          <w:p w14:paraId="58E82A1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FA7FB0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E633C67" w14:textId="533E2C3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TR2020/DG/03/A1-01/0749</w:t>
            </w:r>
          </w:p>
        </w:tc>
        <w:tc>
          <w:tcPr>
            <w:tcW w:w="2640" w:type="dxa"/>
            <w:shd w:val="clear" w:color="auto" w:fill="auto"/>
          </w:tcPr>
          <w:p w14:paraId="501123A4" w14:textId="49C8DDA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Hasan Şahin</w:t>
            </w:r>
          </w:p>
        </w:tc>
        <w:tc>
          <w:tcPr>
            <w:tcW w:w="1134" w:type="dxa"/>
            <w:shd w:val="clear" w:color="auto" w:fill="auto"/>
          </w:tcPr>
          <w:p w14:paraId="3C913DD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AFD62B4" w14:textId="6B760E1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5C05CD2" w14:textId="6C25A2D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FB5BE6D" w14:textId="7325EFB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A574925" w14:textId="153AAEE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38.500,00   </w:t>
            </w:r>
          </w:p>
        </w:tc>
        <w:tc>
          <w:tcPr>
            <w:tcW w:w="1889" w:type="dxa"/>
            <w:shd w:val="clear" w:color="auto" w:fill="auto"/>
          </w:tcPr>
          <w:p w14:paraId="519DD95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682772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A572C1D" w14:textId="489624D8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TR2020/DG/03/A1-01/0753</w:t>
            </w:r>
          </w:p>
        </w:tc>
        <w:tc>
          <w:tcPr>
            <w:tcW w:w="2640" w:type="dxa"/>
            <w:shd w:val="clear" w:color="auto" w:fill="auto"/>
          </w:tcPr>
          <w:p w14:paraId="5D44412E" w14:textId="63C7DEC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Gizem Yıldırım</w:t>
            </w:r>
          </w:p>
        </w:tc>
        <w:tc>
          <w:tcPr>
            <w:tcW w:w="1134" w:type="dxa"/>
            <w:shd w:val="clear" w:color="auto" w:fill="auto"/>
          </w:tcPr>
          <w:p w14:paraId="1E856A1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F43A8CD" w14:textId="5BDADCE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IT</w:t>
            </w:r>
          </w:p>
        </w:tc>
        <w:tc>
          <w:tcPr>
            <w:tcW w:w="1843" w:type="dxa"/>
            <w:shd w:val="clear" w:color="auto" w:fill="auto"/>
          </w:tcPr>
          <w:p w14:paraId="61AFC65E" w14:textId="526DE43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Italy</w:t>
            </w:r>
          </w:p>
        </w:tc>
        <w:tc>
          <w:tcPr>
            <w:tcW w:w="1134" w:type="dxa"/>
            <w:shd w:val="clear" w:color="auto" w:fill="auto"/>
          </w:tcPr>
          <w:p w14:paraId="2F59F4C4" w14:textId="479DCD8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90FDD45" w14:textId="6DBC32B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26.600,00   </w:t>
            </w:r>
          </w:p>
        </w:tc>
        <w:tc>
          <w:tcPr>
            <w:tcW w:w="1889" w:type="dxa"/>
            <w:shd w:val="clear" w:color="auto" w:fill="auto"/>
          </w:tcPr>
          <w:p w14:paraId="60A8604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89B9AE4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623156C" w14:textId="080AE9DE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TR2020/DG/03/A1-01/0755</w:t>
            </w:r>
          </w:p>
        </w:tc>
        <w:tc>
          <w:tcPr>
            <w:tcW w:w="2640" w:type="dxa"/>
            <w:shd w:val="clear" w:color="auto" w:fill="auto"/>
          </w:tcPr>
          <w:p w14:paraId="4AF9B7C9" w14:textId="015BDB1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Sultan </w:t>
            </w:r>
            <w:proofErr w:type="spellStart"/>
            <w:r w:rsidRPr="008668B1">
              <w:rPr>
                <w:sz w:val="20"/>
              </w:rPr>
              <w:t>Turut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Balioğlu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90C74E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DEDCEC9" w14:textId="24CB673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4722BB14" w14:textId="62675F2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1A6FC1BD" w14:textId="329D1C5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C683079" w14:textId="7B8F922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40.683,74   </w:t>
            </w:r>
          </w:p>
        </w:tc>
        <w:tc>
          <w:tcPr>
            <w:tcW w:w="1889" w:type="dxa"/>
            <w:shd w:val="clear" w:color="auto" w:fill="auto"/>
          </w:tcPr>
          <w:p w14:paraId="5418705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BEEFB4A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4920761" w14:textId="4BF4DC95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TR2020/DG/03/A1-01/0772</w:t>
            </w:r>
          </w:p>
        </w:tc>
        <w:tc>
          <w:tcPr>
            <w:tcW w:w="2640" w:type="dxa"/>
            <w:shd w:val="clear" w:color="auto" w:fill="auto"/>
          </w:tcPr>
          <w:p w14:paraId="4131D2F4" w14:textId="518E8A7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Dilek </w:t>
            </w:r>
            <w:proofErr w:type="spellStart"/>
            <w:r w:rsidRPr="008668B1">
              <w:rPr>
                <w:sz w:val="20"/>
              </w:rPr>
              <w:t>Karagöz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Güleşen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F76B5C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8278227" w14:textId="5BF2BDA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EB91897" w14:textId="73D9EC5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3DF12D9A" w14:textId="485280C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86F3121" w14:textId="376016C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40.712,01   </w:t>
            </w:r>
          </w:p>
        </w:tc>
        <w:tc>
          <w:tcPr>
            <w:tcW w:w="1889" w:type="dxa"/>
            <w:shd w:val="clear" w:color="auto" w:fill="auto"/>
          </w:tcPr>
          <w:p w14:paraId="0CBCA41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D083C9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A2B1AED" w14:textId="7C7C1F6E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TR2020/DG/03/A1-01/0775</w:t>
            </w:r>
          </w:p>
        </w:tc>
        <w:tc>
          <w:tcPr>
            <w:tcW w:w="2640" w:type="dxa"/>
            <w:shd w:val="clear" w:color="auto" w:fill="auto"/>
          </w:tcPr>
          <w:p w14:paraId="42B4D628" w14:textId="57CA7185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İnci</w:t>
            </w:r>
            <w:proofErr w:type="spellEnd"/>
            <w:r w:rsidRPr="008668B1">
              <w:rPr>
                <w:sz w:val="20"/>
              </w:rPr>
              <w:t xml:space="preserve"> Kıran</w:t>
            </w:r>
          </w:p>
        </w:tc>
        <w:tc>
          <w:tcPr>
            <w:tcW w:w="1134" w:type="dxa"/>
            <w:shd w:val="clear" w:color="auto" w:fill="auto"/>
          </w:tcPr>
          <w:p w14:paraId="2E88912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834553C" w14:textId="11BF691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AB6CC1F" w14:textId="113F15F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71C17542" w14:textId="034F244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5BC676E" w14:textId="1145A14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37.300,00   </w:t>
            </w:r>
          </w:p>
        </w:tc>
        <w:tc>
          <w:tcPr>
            <w:tcW w:w="1889" w:type="dxa"/>
            <w:shd w:val="clear" w:color="auto" w:fill="auto"/>
          </w:tcPr>
          <w:p w14:paraId="47D8A39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00B5D8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008F579" w14:textId="06D74806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TR2020/DG/03/A1-01/0782</w:t>
            </w:r>
          </w:p>
        </w:tc>
        <w:tc>
          <w:tcPr>
            <w:tcW w:w="2640" w:type="dxa"/>
            <w:shd w:val="clear" w:color="auto" w:fill="auto"/>
          </w:tcPr>
          <w:p w14:paraId="12BDF887" w14:textId="7D0FE3C6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Abdulkadir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Tutar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CF4172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B291147" w14:textId="1EFBC42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5188B007" w14:textId="7D3009D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03D5D137" w14:textId="462B6D3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CC7E833" w14:textId="0C415FC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39.550,00   </w:t>
            </w:r>
          </w:p>
        </w:tc>
        <w:tc>
          <w:tcPr>
            <w:tcW w:w="1889" w:type="dxa"/>
            <w:shd w:val="clear" w:color="auto" w:fill="auto"/>
          </w:tcPr>
          <w:p w14:paraId="5C23AF5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3D72482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F0FB63F" w14:textId="18D4398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TR2020/DG/03/A1-01/0785</w:t>
            </w:r>
          </w:p>
        </w:tc>
        <w:tc>
          <w:tcPr>
            <w:tcW w:w="2640" w:type="dxa"/>
            <w:shd w:val="clear" w:color="auto" w:fill="auto"/>
          </w:tcPr>
          <w:p w14:paraId="08CF5D31" w14:textId="29F3CB0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Muhammed Mustafa Polat</w:t>
            </w:r>
          </w:p>
        </w:tc>
        <w:tc>
          <w:tcPr>
            <w:tcW w:w="1134" w:type="dxa"/>
            <w:shd w:val="clear" w:color="auto" w:fill="auto"/>
          </w:tcPr>
          <w:p w14:paraId="1636CD2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F6965C0" w14:textId="4F149D1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19715802" w14:textId="5D0FDC2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2C4A15BA" w14:textId="6725775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130419C" w14:textId="0C3BC5F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28.725,78   </w:t>
            </w:r>
          </w:p>
        </w:tc>
        <w:tc>
          <w:tcPr>
            <w:tcW w:w="1889" w:type="dxa"/>
            <w:shd w:val="clear" w:color="auto" w:fill="auto"/>
          </w:tcPr>
          <w:p w14:paraId="2351CAA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D0E3B8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FA05489" w14:textId="46328DB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TR2020/DG/03/A1-01/0787</w:t>
            </w:r>
          </w:p>
        </w:tc>
        <w:tc>
          <w:tcPr>
            <w:tcW w:w="2640" w:type="dxa"/>
            <w:shd w:val="clear" w:color="auto" w:fill="auto"/>
          </w:tcPr>
          <w:p w14:paraId="04D7E649" w14:textId="7EDAE7F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Batıkan </w:t>
            </w:r>
            <w:proofErr w:type="spellStart"/>
            <w:r w:rsidRPr="008668B1">
              <w:rPr>
                <w:sz w:val="20"/>
              </w:rPr>
              <w:t>İlker</w:t>
            </w:r>
            <w:proofErr w:type="spellEnd"/>
            <w:r w:rsidRPr="008668B1">
              <w:rPr>
                <w:sz w:val="20"/>
              </w:rPr>
              <w:t xml:space="preserve"> Yıldırım</w:t>
            </w:r>
          </w:p>
        </w:tc>
        <w:tc>
          <w:tcPr>
            <w:tcW w:w="1134" w:type="dxa"/>
            <w:shd w:val="clear" w:color="auto" w:fill="auto"/>
          </w:tcPr>
          <w:p w14:paraId="69AA422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3B9B960" w14:textId="38ACA0D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47096979" w14:textId="7F01A89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F201961" w14:textId="55F0C56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D7A7096" w14:textId="16FA04E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7D3DF5D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A02B35A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60DDFCA" w14:textId="757D97E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TR2020/DG/03/A1-01/0791</w:t>
            </w:r>
          </w:p>
        </w:tc>
        <w:tc>
          <w:tcPr>
            <w:tcW w:w="2640" w:type="dxa"/>
            <w:shd w:val="clear" w:color="auto" w:fill="auto"/>
          </w:tcPr>
          <w:p w14:paraId="4D4F21FF" w14:textId="456E7D2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Ali Kaan </w:t>
            </w:r>
            <w:proofErr w:type="spellStart"/>
            <w:r w:rsidRPr="008668B1">
              <w:rPr>
                <w:sz w:val="20"/>
              </w:rPr>
              <w:t>Yavuzer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FD816C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FEE42F5" w14:textId="06C33E3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028B7E42" w14:textId="637525E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3C7767DE" w14:textId="342EC5A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BD88AD7" w14:textId="24A9284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4D5326C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077FDE2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4A73320" w14:textId="068DDDA8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TR2020/DG/03/A1-01/0793</w:t>
            </w:r>
          </w:p>
        </w:tc>
        <w:tc>
          <w:tcPr>
            <w:tcW w:w="2640" w:type="dxa"/>
            <w:shd w:val="clear" w:color="auto" w:fill="auto"/>
          </w:tcPr>
          <w:p w14:paraId="3D612BA4" w14:textId="4E8DD984" w:rsidR="000B1F40" w:rsidRPr="008668B1" w:rsidRDefault="0095747E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Tu</w:t>
            </w:r>
            <w:r w:rsidR="000B1F40" w:rsidRPr="008668B1">
              <w:rPr>
                <w:sz w:val="20"/>
              </w:rPr>
              <w:t>ba Demir Doğan</w:t>
            </w:r>
          </w:p>
        </w:tc>
        <w:tc>
          <w:tcPr>
            <w:tcW w:w="1134" w:type="dxa"/>
            <w:shd w:val="clear" w:color="auto" w:fill="auto"/>
          </w:tcPr>
          <w:p w14:paraId="53D4045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7B6C484" w14:textId="2399B8B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SE</w:t>
            </w:r>
          </w:p>
        </w:tc>
        <w:tc>
          <w:tcPr>
            <w:tcW w:w="1843" w:type="dxa"/>
            <w:shd w:val="clear" w:color="auto" w:fill="auto"/>
          </w:tcPr>
          <w:p w14:paraId="099D9FB3" w14:textId="3B687186" w:rsidR="000B1F40" w:rsidRPr="008668B1" w:rsidRDefault="00FB5686" w:rsidP="000B1F40">
            <w:pPr>
              <w:rPr>
                <w:sz w:val="20"/>
              </w:rPr>
            </w:pPr>
            <w:r>
              <w:rPr>
                <w:sz w:val="20"/>
              </w:rPr>
              <w:t>Sw</w:t>
            </w:r>
            <w:r w:rsidR="000B1F40" w:rsidRPr="008668B1">
              <w:rPr>
                <w:sz w:val="20"/>
              </w:rPr>
              <w:t>eden</w:t>
            </w:r>
          </w:p>
        </w:tc>
        <w:tc>
          <w:tcPr>
            <w:tcW w:w="1134" w:type="dxa"/>
            <w:shd w:val="clear" w:color="auto" w:fill="auto"/>
          </w:tcPr>
          <w:p w14:paraId="7F043BCA" w14:textId="7B6A217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076A333" w14:textId="484A909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27.870,00   </w:t>
            </w:r>
          </w:p>
        </w:tc>
        <w:tc>
          <w:tcPr>
            <w:tcW w:w="1889" w:type="dxa"/>
            <w:shd w:val="clear" w:color="auto" w:fill="auto"/>
          </w:tcPr>
          <w:p w14:paraId="425FCE3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284035A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653AD61" w14:textId="2B5F931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lastRenderedPageBreak/>
              <w:t>TR2020/DG/03/A1-01/0802</w:t>
            </w:r>
          </w:p>
        </w:tc>
        <w:tc>
          <w:tcPr>
            <w:tcW w:w="2640" w:type="dxa"/>
            <w:shd w:val="clear" w:color="auto" w:fill="auto"/>
          </w:tcPr>
          <w:p w14:paraId="132F39D5" w14:textId="57E06EA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Yunus Emre </w:t>
            </w:r>
            <w:proofErr w:type="spellStart"/>
            <w:r w:rsidRPr="008668B1">
              <w:rPr>
                <w:sz w:val="20"/>
              </w:rPr>
              <w:t>Çolak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5CA60D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FF113DC" w14:textId="41AB729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2E93A1E9" w14:textId="13CF86F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70B729F4" w14:textId="6261918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DD16C54" w14:textId="54DD0C2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34.700,00   </w:t>
            </w:r>
          </w:p>
        </w:tc>
        <w:tc>
          <w:tcPr>
            <w:tcW w:w="1889" w:type="dxa"/>
            <w:shd w:val="clear" w:color="auto" w:fill="auto"/>
          </w:tcPr>
          <w:p w14:paraId="2635A19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317D092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D817F11" w14:textId="173D680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TR2020/DG/03/A1-01/0841</w:t>
            </w:r>
          </w:p>
        </w:tc>
        <w:tc>
          <w:tcPr>
            <w:tcW w:w="2640" w:type="dxa"/>
            <w:shd w:val="clear" w:color="auto" w:fill="auto"/>
          </w:tcPr>
          <w:p w14:paraId="7BF49440" w14:textId="01B9818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Ahmet </w:t>
            </w:r>
            <w:proofErr w:type="spellStart"/>
            <w:r w:rsidRPr="008668B1">
              <w:rPr>
                <w:sz w:val="20"/>
              </w:rPr>
              <w:t>Gülveren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0E85CB9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D3A209E" w14:textId="291E934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5A02072B" w14:textId="1D89B97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1AD9D830" w14:textId="42D2FC1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2475B91" w14:textId="7528A21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36.630,00   </w:t>
            </w:r>
          </w:p>
        </w:tc>
        <w:tc>
          <w:tcPr>
            <w:tcW w:w="1889" w:type="dxa"/>
            <w:shd w:val="clear" w:color="auto" w:fill="auto"/>
          </w:tcPr>
          <w:p w14:paraId="7690910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9C4F02A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3A93898" w14:textId="0B1782D5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TR2020/DG/03/A1-01/0844</w:t>
            </w:r>
          </w:p>
        </w:tc>
        <w:tc>
          <w:tcPr>
            <w:tcW w:w="2640" w:type="dxa"/>
            <w:shd w:val="clear" w:color="auto" w:fill="auto"/>
          </w:tcPr>
          <w:p w14:paraId="6DED0AF7" w14:textId="299F0BB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Hamza Bozkurt</w:t>
            </w:r>
          </w:p>
        </w:tc>
        <w:tc>
          <w:tcPr>
            <w:tcW w:w="1134" w:type="dxa"/>
            <w:shd w:val="clear" w:color="auto" w:fill="auto"/>
          </w:tcPr>
          <w:p w14:paraId="39CA873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9B20899" w14:textId="72382CD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E00913A" w14:textId="52ADC85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66D02806" w14:textId="108D5FF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A9C52BB" w14:textId="13C365C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40.493,08   </w:t>
            </w:r>
          </w:p>
        </w:tc>
        <w:tc>
          <w:tcPr>
            <w:tcW w:w="1889" w:type="dxa"/>
            <w:shd w:val="clear" w:color="auto" w:fill="auto"/>
          </w:tcPr>
          <w:p w14:paraId="3A1EC6F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E277771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33E58B2" w14:textId="3BED2836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TR2020/DG/03/A1-01/0856</w:t>
            </w:r>
          </w:p>
        </w:tc>
        <w:tc>
          <w:tcPr>
            <w:tcW w:w="2640" w:type="dxa"/>
            <w:shd w:val="clear" w:color="auto" w:fill="auto"/>
          </w:tcPr>
          <w:p w14:paraId="29DD6B8C" w14:textId="0708E88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Gülüzar </w:t>
            </w:r>
            <w:proofErr w:type="spellStart"/>
            <w:r w:rsidRPr="008668B1">
              <w:rPr>
                <w:sz w:val="20"/>
              </w:rPr>
              <w:t>Güleç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E73AD4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6CA76D3" w14:textId="212A87C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403D38D2" w14:textId="75F5FE5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7B9A4A9" w14:textId="37F0783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7EEAF19" w14:textId="629F2E1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1AC04BC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B85163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B1E10B4" w14:textId="0AF09B26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TR2020/DG/03/A1-01/0865</w:t>
            </w:r>
          </w:p>
        </w:tc>
        <w:tc>
          <w:tcPr>
            <w:tcW w:w="2640" w:type="dxa"/>
            <w:shd w:val="clear" w:color="auto" w:fill="auto"/>
          </w:tcPr>
          <w:p w14:paraId="3B739D63" w14:textId="07F518A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Damla Gül Tarhan</w:t>
            </w:r>
          </w:p>
        </w:tc>
        <w:tc>
          <w:tcPr>
            <w:tcW w:w="1134" w:type="dxa"/>
            <w:shd w:val="clear" w:color="auto" w:fill="auto"/>
          </w:tcPr>
          <w:p w14:paraId="5D69AA3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9B301BA" w14:textId="3624B75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NL-DE</w:t>
            </w:r>
          </w:p>
        </w:tc>
        <w:tc>
          <w:tcPr>
            <w:tcW w:w="1843" w:type="dxa"/>
            <w:shd w:val="clear" w:color="auto" w:fill="auto"/>
          </w:tcPr>
          <w:p w14:paraId="235613F0" w14:textId="6FD027F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Netherlands-Germany</w:t>
            </w:r>
          </w:p>
        </w:tc>
        <w:tc>
          <w:tcPr>
            <w:tcW w:w="1134" w:type="dxa"/>
            <w:shd w:val="clear" w:color="auto" w:fill="auto"/>
          </w:tcPr>
          <w:p w14:paraId="3847B016" w14:textId="03A5073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13B03ED" w14:textId="1A3FFA2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20.080,00   </w:t>
            </w:r>
          </w:p>
        </w:tc>
        <w:tc>
          <w:tcPr>
            <w:tcW w:w="1889" w:type="dxa"/>
            <w:shd w:val="clear" w:color="auto" w:fill="auto"/>
          </w:tcPr>
          <w:p w14:paraId="40125CF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785CF4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BB3304C" w14:textId="3A90DA1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TR2020/DG/03/A1-01/0878</w:t>
            </w:r>
          </w:p>
        </w:tc>
        <w:tc>
          <w:tcPr>
            <w:tcW w:w="2640" w:type="dxa"/>
            <w:shd w:val="clear" w:color="auto" w:fill="auto"/>
          </w:tcPr>
          <w:p w14:paraId="0450C368" w14:textId="58718DA0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Rukiye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Duru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Tozoğlu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965208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79ED522" w14:textId="11EEF9B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3634243" w14:textId="4D4D29E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61F1ADB3" w14:textId="7837D1F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FA1900F" w14:textId="0D93C8A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442055B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475F997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36EE483" w14:textId="670B7E1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TR2020/DG/03/A1-01/0898</w:t>
            </w:r>
          </w:p>
        </w:tc>
        <w:tc>
          <w:tcPr>
            <w:tcW w:w="2640" w:type="dxa"/>
            <w:shd w:val="clear" w:color="auto" w:fill="auto"/>
          </w:tcPr>
          <w:p w14:paraId="6041551F" w14:textId="2D4BC08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Ali </w:t>
            </w:r>
            <w:proofErr w:type="spellStart"/>
            <w:r w:rsidRPr="008668B1">
              <w:rPr>
                <w:sz w:val="20"/>
              </w:rPr>
              <w:t>Macit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Mercan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56B76C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6B98FEE" w14:textId="3BA3721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7D38828" w14:textId="1576BF9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691B598B" w14:textId="4D166F6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94722BB" w14:textId="1C3E686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38.349,18   </w:t>
            </w:r>
          </w:p>
        </w:tc>
        <w:tc>
          <w:tcPr>
            <w:tcW w:w="1889" w:type="dxa"/>
            <w:shd w:val="clear" w:color="auto" w:fill="auto"/>
          </w:tcPr>
          <w:p w14:paraId="190C35B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03C08A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CF4C13D" w14:textId="4280BCD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TR2020/DG/03/A1-01/0900</w:t>
            </w:r>
          </w:p>
        </w:tc>
        <w:tc>
          <w:tcPr>
            <w:tcW w:w="2640" w:type="dxa"/>
            <w:shd w:val="clear" w:color="auto" w:fill="auto"/>
          </w:tcPr>
          <w:p w14:paraId="14A62185" w14:textId="3340443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Hüseyin Cem Eren</w:t>
            </w:r>
          </w:p>
        </w:tc>
        <w:tc>
          <w:tcPr>
            <w:tcW w:w="1134" w:type="dxa"/>
            <w:shd w:val="clear" w:color="auto" w:fill="auto"/>
          </w:tcPr>
          <w:p w14:paraId="4460B56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D1CBC5C" w14:textId="5D80A3A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6273043D" w14:textId="7A5ECB9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71768ACC" w14:textId="6C9E0AE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BB7B0DD" w14:textId="72B2302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40.493,08   </w:t>
            </w:r>
          </w:p>
        </w:tc>
        <w:tc>
          <w:tcPr>
            <w:tcW w:w="1889" w:type="dxa"/>
            <w:shd w:val="clear" w:color="auto" w:fill="auto"/>
          </w:tcPr>
          <w:p w14:paraId="0108F8C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E61185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A252199" w14:textId="6E170AB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TR2020/DG/03/A1-01/0911</w:t>
            </w:r>
          </w:p>
        </w:tc>
        <w:tc>
          <w:tcPr>
            <w:tcW w:w="2640" w:type="dxa"/>
            <w:shd w:val="clear" w:color="auto" w:fill="auto"/>
          </w:tcPr>
          <w:p w14:paraId="6D86C697" w14:textId="388EF709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Çağrı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Çavuş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67D912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A368092" w14:textId="50EC15C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7EF6777" w14:textId="3C5CD95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5660EE9C" w14:textId="18D4003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FAEC138" w14:textId="0308642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36.300,00   </w:t>
            </w:r>
          </w:p>
        </w:tc>
        <w:tc>
          <w:tcPr>
            <w:tcW w:w="1889" w:type="dxa"/>
            <w:shd w:val="clear" w:color="auto" w:fill="auto"/>
          </w:tcPr>
          <w:p w14:paraId="4E37666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1E654F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DEFE361" w14:textId="4486C676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TR2020/DG/03/A1-01/0915</w:t>
            </w:r>
          </w:p>
        </w:tc>
        <w:tc>
          <w:tcPr>
            <w:tcW w:w="2640" w:type="dxa"/>
            <w:shd w:val="clear" w:color="auto" w:fill="auto"/>
          </w:tcPr>
          <w:p w14:paraId="66F2B9EE" w14:textId="05B6AC3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Esra </w:t>
            </w:r>
            <w:proofErr w:type="spellStart"/>
            <w:r w:rsidRPr="008668B1">
              <w:rPr>
                <w:sz w:val="20"/>
              </w:rPr>
              <w:t>Küçükikiz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8D3DA6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26F177C" w14:textId="00C02D4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3AE4B701" w14:textId="7E99458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734D7BB9" w14:textId="206709B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E906AA7" w14:textId="5110E55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28.725,78   </w:t>
            </w:r>
          </w:p>
        </w:tc>
        <w:tc>
          <w:tcPr>
            <w:tcW w:w="1889" w:type="dxa"/>
            <w:shd w:val="clear" w:color="auto" w:fill="auto"/>
          </w:tcPr>
          <w:p w14:paraId="0558920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1210F1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C56FD7E" w14:textId="1FE7D5B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TR2020/DG/03/A1-01/0929</w:t>
            </w:r>
          </w:p>
        </w:tc>
        <w:tc>
          <w:tcPr>
            <w:tcW w:w="2640" w:type="dxa"/>
            <w:shd w:val="clear" w:color="auto" w:fill="auto"/>
          </w:tcPr>
          <w:p w14:paraId="6047C295" w14:textId="5EDEBD16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İlhan</w:t>
            </w:r>
            <w:proofErr w:type="spellEnd"/>
            <w:r w:rsidRPr="008668B1">
              <w:rPr>
                <w:sz w:val="20"/>
              </w:rPr>
              <w:t xml:space="preserve"> Yücel</w:t>
            </w:r>
          </w:p>
        </w:tc>
        <w:tc>
          <w:tcPr>
            <w:tcW w:w="1134" w:type="dxa"/>
            <w:shd w:val="clear" w:color="auto" w:fill="auto"/>
          </w:tcPr>
          <w:p w14:paraId="3C00B90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2C80949" w14:textId="4F0185E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4F18D5AA" w14:textId="6716076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6C9B1AE" w14:textId="2A7353F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2B21F4E" w14:textId="58F34B9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0667A49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7448E7C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C4DC475" w14:textId="238A971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TR2020/DG/03/A1-01/0934</w:t>
            </w:r>
          </w:p>
        </w:tc>
        <w:tc>
          <w:tcPr>
            <w:tcW w:w="2640" w:type="dxa"/>
            <w:shd w:val="clear" w:color="auto" w:fill="auto"/>
          </w:tcPr>
          <w:p w14:paraId="4E76B3DD" w14:textId="27499B8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Barış Can </w:t>
            </w:r>
            <w:proofErr w:type="spellStart"/>
            <w:r w:rsidRPr="008668B1">
              <w:rPr>
                <w:sz w:val="20"/>
              </w:rPr>
              <w:t>Saç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DF0CC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9F968C3" w14:textId="456A9C9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034C51A" w14:textId="6C092358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537A3C21" w14:textId="21804C4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36194FC" w14:textId="4461103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39.655,00   </w:t>
            </w:r>
          </w:p>
        </w:tc>
        <w:tc>
          <w:tcPr>
            <w:tcW w:w="1889" w:type="dxa"/>
            <w:shd w:val="clear" w:color="auto" w:fill="auto"/>
          </w:tcPr>
          <w:p w14:paraId="219D369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1E1AEF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C1AEB0A" w14:textId="52682D16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TR2020/DG/03/A1-01/0942</w:t>
            </w:r>
          </w:p>
        </w:tc>
        <w:tc>
          <w:tcPr>
            <w:tcW w:w="2640" w:type="dxa"/>
            <w:shd w:val="clear" w:color="auto" w:fill="auto"/>
          </w:tcPr>
          <w:p w14:paraId="7FB796C0" w14:textId="04AF2D03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Nurseda</w:t>
            </w:r>
            <w:proofErr w:type="spellEnd"/>
            <w:r w:rsidRPr="008668B1">
              <w:rPr>
                <w:sz w:val="20"/>
              </w:rPr>
              <w:t xml:space="preserve"> Sayın </w:t>
            </w:r>
            <w:proofErr w:type="spellStart"/>
            <w:r w:rsidRPr="008668B1">
              <w:rPr>
                <w:sz w:val="20"/>
              </w:rPr>
              <w:t>Tükenmez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1F45D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7C69614" w14:textId="050AFCB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ES</w:t>
            </w:r>
          </w:p>
        </w:tc>
        <w:tc>
          <w:tcPr>
            <w:tcW w:w="1843" w:type="dxa"/>
            <w:shd w:val="clear" w:color="auto" w:fill="auto"/>
          </w:tcPr>
          <w:p w14:paraId="487862B8" w14:textId="6B7ED6D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Spain</w:t>
            </w:r>
          </w:p>
        </w:tc>
        <w:tc>
          <w:tcPr>
            <w:tcW w:w="1134" w:type="dxa"/>
            <w:shd w:val="clear" w:color="auto" w:fill="auto"/>
          </w:tcPr>
          <w:p w14:paraId="4D70046F" w14:textId="0AB3AB5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D66FD20" w14:textId="50D138D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26.850,00   </w:t>
            </w:r>
          </w:p>
        </w:tc>
        <w:tc>
          <w:tcPr>
            <w:tcW w:w="1889" w:type="dxa"/>
            <w:shd w:val="clear" w:color="auto" w:fill="auto"/>
          </w:tcPr>
          <w:p w14:paraId="5309968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F1B3B7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A00EF80" w14:textId="78CF09A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TR2020/DG/03/A1-01/0957</w:t>
            </w:r>
          </w:p>
        </w:tc>
        <w:tc>
          <w:tcPr>
            <w:tcW w:w="2640" w:type="dxa"/>
            <w:shd w:val="clear" w:color="auto" w:fill="auto"/>
          </w:tcPr>
          <w:p w14:paraId="50F0D1D3" w14:textId="762CA9F5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Furkan </w:t>
            </w:r>
            <w:proofErr w:type="spellStart"/>
            <w:r w:rsidRPr="008668B1">
              <w:rPr>
                <w:sz w:val="20"/>
              </w:rPr>
              <w:t>Cüneyt</w:t>
            </w:r>
            <w:proofErr w:type="spellEnd"/>
            <w:r w:rsidRPr="008668B1">
              <w:rPr>
                <w:sz w:val="20"/>
              </w:rPr>
              <w:t xml:space="preserve"> Yemenici</w:t>
            </w:r>
          </w:p>
        </w:tc>
        <w:tc>
          <w:tcPr>
            <w:tcW w:w="1134" w:type="dxa"/>
            <w:shd w:val="clear" w:color="auto" w:fill="auto"/>
          </w:tcPr>
          <w:p w14:paraId="41AE5AB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8DA7711" w14:textId="0F1B063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016B28C" w14:textId="2FAAE3E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11CC89DE" w14:textId="7B45D74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6ED1B76D" w14:textId="0EE743E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37.013,80   </w:t>
            </w:r>
          </w:p>
        </w:tc>
        <w:tc>
          <w:tcPr>
            <w:tcW w:w="1889" w:type="dxa"/>
            <w:shd w:val="clear" w:color="auto" w:fill="auto"/>
          </w:tcPr>
          <w:p w14:paraId="7E76D01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78FE39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2C4DDA2" w14:textId="32443BB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TR2020/DG/03/A1-01/0959</w:t>
            </w:r>
          </w:p>
        </w:tc>
        <w:tc>
          <w:tcPr>
            <w:tcW w:w="2640" w:type="dxa"/>
            <w:shd w:val="clear" w:color="auto" w:fill="auto"/>
          </w:tcPr>
          <w:p w14:paraId="1577596F" w14:textId="2F1FEE77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Yiğit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Gürpınar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EAEB90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FFD7393" w14:textId="6204B7F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947980F" w14:textId="539C154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3AA14021" w14:textId="3738B23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726132B" w14:textId="532535D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6ABA490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857A61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61BCA9D" w14:textId="241461F6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TR2020/DG/03/A1-01/0972</w:t>
            </w:r>
          </w:p>
        </w:tc>
        <w:tc>
          <w:tcPr>
            <w:tcW w:w="2640" w:type="dxa"/>
            <w:shd w:val="clear" w:color="auto" w:fill="auto"/>
          </w:tcPr>
          <w:p w14:paraId="6338B4F0" w14:textId="17119ECC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Asude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Uyanusta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182351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B3BFF16" w14:textId="786EDF5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7B5C442" w14:textId="4577D15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73370CF0" w14:textId="0F5CEC7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1F841C9" w14:textId="041B021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40.712,01   </w:t>
            </w:r>
          </w:p>
        </w:tc>
        <w:tc>
          <w:tcPr>
            <w:tcW w:w="1889" w:type="dxa"/>
            <w:shd w:val="clear" w:color="auto" w:fill="auto"/>
          </w:tcPr>
          <w:p w14:paraId="4C00736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57CA73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58B5CE7" w14:textId="68D9110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TR2020/DG/03/A1-01/0980</w:t>
            </w:r>
          </w:p>
        </w:tc>
        <w:tc>
          <w:tcPr>
            <w:tcW w:w="2640" w:type="dxa"/>
            <w:shd w:val="clear" w:color="auto" w:fill="auto"/>
          </w:tcPr>
          <w:p w14:paraId="2E77EBA0" w14:textId="55300E7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Merve </w:t>
            </w:r>
            <w:proofErr w:type="spellStart"/>
            <w:r w:rsidRPr="008668B1">
              <w:rPr>
                <w:sz w:val="20"/>
              </w:rPr>
              <w:t>Özçam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9972D9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7BC08B7" w14:textId="359850A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3A723AF" w14:textId="3696F39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E10A3D4" w14:textId="5A2E258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F69B8C9" w14:textId="6152814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05E2B66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6D2D98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A28F233" w14:textId="7542C1F8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lastRenderedPageBreak/>
              <w:t>TR2020/DG/03/A1-01/0989</w:t>
            </w:r>
          </w:p>
        </w:tc>
        <w:tc>
          <w:tcPr>
            <w:tcW w:w="2640" w:type="dxa"/>
            <w:shd w:val="clear" w:color="auto" w:fill="auto"/>
          </w:tcPr>
          <w:p w14:paraId="0FE09853" w14:textId="47B8FD4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Betül Akbal</w:t>
            </w:r>
          </w:p>
        </w:tc>
        <w:tc>
          <w:tcPr>
            <w:tcW w:w="1134" w:type="dxa"/>
            <w:shd w:val="clear" w:color="auto" w:fill="auto"/>
          </w:tcPr>
          <w:p w14:paraId="36405D2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E417E92" w14:textId="5E98592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1A1A11A" w14:textId="02B2DDF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0AE11CE" w14:textId="5DB652B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0EDB785" w14:textId="1CFBCB1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2AA63F3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EB7542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1F11F3A" w14:textId="706BEED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TR2020/DG/03/A1-01/1000</w:t>
            </w:r>
          </w:p>
        </w:tc>
        <w:tc>
          <w:tcPr>
            <w:tcW w:w="2640" w:type="dxa"/>
            <w:shd w:val="clear" w:color="auto" w:fill="auto"/>
          </w:tcPr>
          <w:p w14:paraId="3A47AED1" w14:textId="3310E37D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Hamdi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Buğra</w:t>
            </w:r>
            <w:proofErr w:type="spellEnd"/>
            <w:r w:rsidRPr="008668B1">
              <w:rPr>
                <w:sz w:val="20"/>
              </w:rPr>
              <w:t xml:space="preserve"> Sır</w:t>
            </w:r>
          </w:p>
        </w:tc>
        <w:tc>
          <w:tcPr>
            <w:tcW w:w="1134" w:type="dxa"/>
            <w:shd w:val="clear" w:color="auto" w:fill="auto"/>
          </w:tcPr>
          <w:p w14:paraId="6B0A4AF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4EB9532" w14:textId="02A95CC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FR</w:t>
            </w:r>
          </w:p>
        </w:tc>
        <w:tc>
          <w:tcPr>
            <w:tcW w:w="1843" w:type="dxa"/>
            <w:shd w:val="clear" w:color="auto" w:fill="auto"/>
          </w:tcPr>
          <w:p w14:paraId="5CC74527" w14:textId="1D9927F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France</w:t>
            </w:r>
          </w:p>
        </w:tc>
        <w:tc>
          <w:tcPr>
            <w:tcW w:w="1134" w:type="dxa"/>
            <w:shd w:val="clear" w:color="auto" w:fill="auto"/>
          </w:tcPr>
          <w:p w14:paraId="63B4C687" w14:textId="6B17F13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29310F52" w14:textId="74DF659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38.400,00   </w:t>
            </w:r>
          </w:p>
        </w:tc>
        <w:tc>
          <w:tcPr>
            <w:tcW w:w="1889" w:type="dxa"/>
            <w:shd w:val="clear" w:color="auto" w:fill="auto"/>
          </w:tcPr>
          <w:p w14:paraId="5A25944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1887887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A24DBAD" w14:textId="117E50D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TR2020/DG/03/A1-01/1022</w:t>
            </w:r>
          </w:p>
        </w:tc>
        <w:tc>
          <w:tcPr>
            <w:tcW w:w="2640" w:type="dxa"/>
            <w:shd w:val="clear" w:color="auto" w:fill="auto"/>
          </w:tcPr>
          <w:p w14:paraId="430C3E9C" w14:textId="3AD6A632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Merve Diyar Kaya</w:t>
            </w:r>
          </w:p>
        </w:tc>
        <w:tc>
          <w:tcPr>
            <w:tcW w:w="1134" w:type="dxa"/>
            <w:shd w:val="clear" w:color="auto" w:fill="auto"/>
          </w:tcPr>
          <w:p w14:paraId="47CABA7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75F5DBD" w14:textId="29A57BF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309BE996" w14:textId="12472A6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685CF5BC" w14:textId="0DB4EA0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14C09C2" w14:textId="520276E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35.600,00   </w:t>
            </w:r>
          </w:p>
        </w:tc>
        <w:tc>
          <w:tcPr>
            <w:tcW w:w="1889" w:type="dxa"/>
            <w:shd w:val="clear" w:color="auto" w:fill="auto"/>
          </w:tcPr>
          <w:p w14:paraId="6D1F36D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ABAF64C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B84AE61" w14:textId="7C0A40D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TR2020/DG/03/A1-01/1029</w:t>
            </w:r>
          </w:p>
        </w:tc>
        <w:tc>
          <w:tcPr>
            <w:tcW w:w="2640" w:type="dxa"/>
            <w:shd w:val="clear" w:color="auto" w:fill="auto"/>
          </w:tcPr>
          <w:p w14:paraId="3C22A930" w14:textId="011AC9CF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Mehtap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Alper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Sağlam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8C16A23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F117012" w14:textId="6D2189E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BE</w:t>
            </w:r>
          </w:p>
        </w:tc>
        <w:tc>
          <w:tcPr>
            <w:tcW w:w="1843" w:type="dxa"/>
            <w:shd w:val="clear" w:color="auto" w:fill="auto"/>
          </w:tcPr>
          <w:p w14:paraId="6B053495" w14:textId="1137AD9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Belgium</w:t>
            </w:r>
          </w:p>
        </w:tc>
        <w:tc>
          <w:tcPr>
            <w:tcW w:w="1134" w:type="dxa"/>
            <w:shd w:val="clear" w:color="auto" w:fill="auto"/>
          </w:tcPr>
          <w:p w14:paraId="41BF345C" w14:textId="3F68C97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5F488D8E" w14:textId="380D073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22.200,00   </w:t>
            </w:r>
          </w:p>
        </w:tc>
        <w:tc>
          <w:tcPr>
            <w:tcW w:w="1889" w:type="dxa"/>
            <w:shd w:val="clear" w:color="auto" w:fill="auto"/>
          </w:tcPr>
          <w:p w14:paraId="7D6B5C2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EC67C2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1878905" w14:textId="13973E15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TR2020/DG/03/A1-01/1039</w:t>
            </w:r>
          </w:p>
        </w:tc>
        <w:tc>
          <w:tcPr>
            <w:tcW w:w="2640" w:type="dxa"/>
            <w:shd w:val="clear" w:color="auto" w:fill="auto"/>
          </w:tcPr>
          <w:p w14:paraId="17A03C44" w14:textId="192382B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Dalsu Uslu</w:t>
            </w:r>
          </w:p>
        </w:tc>
        <w:tc>
          <w:tcPr>
            <w:tcW w:w="1134" w:type="dxa"/>
            <w:shd w:val="clear" w:color="auto" w:fill="auto"/>
          </w:tcPr>
          <w:p w14:paraId="7934C00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7B90AF6" w14:textId="07729B8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ES</w:t>
            </w:r>
          </w:p>
        </w:tc>
        <w:tc>
          <w:tcPr>
            <w:tcW w:w="1843" w:type="dxa"/>
            <w:shd w:val="clear" w:color="auto" w:fill="auto"/>
          </w:tcPr>
          <w:p w14:paraId="10E687F7" w14:textId="4F04710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Spain</w:t>
            </w:r>
          </w:p>
        </w:tc>
        <w:tc>
          <w:tcPr>
            <w:tcW w:w="1134" w:type="dxa"/>
            <w:shd w:val="clear" w:color="auto" w:fill="auto"/>
          </w:tcPr>
          <w:p w14:paraId="76FAC74C" w14:textId="1939F48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DBCB423" w14:textId="4D87EA5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22.840,00   </w:t>
            </w:r>
          </w:p>
        </w:tc>
        <w:tc>
          <w:tcPr>
            <w:tcW w:w="1889" w:type="dxa"/>
            <w:shd w:val="clear" w:color="auto" w:fill="auto"/>
          </w:tcPr>
          <w:p w14:paraId="1B574A3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95633D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F9637D8" w14:textId="03563DC5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TR2020/DG/03/A1-01/1042</w:t>
            </w:r>
          </w:p>
        </w:tc>
        <w:tc>
          <w:tcPr>
            <w:tcW w:w="2640" w:type="dxa"/>
            <w:shd w:val="clear" w:color="auto" w:fill="auto"/>
          </w:tcPr>
          <w:p w14:paraId="60E91230" w14:textId="07D7087B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Berkay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Serim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6BA88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52D553B" w14:textId="3E3F0E5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372B7A85" w14:textId="16B97AC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1A08221A" w14:textId="6DECF85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4510F47F" w14:textId="7FB457D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38.500,00   </w:t>
            </w:r>
          </w:p>
        </w:tc>
        <w:tc>
          <w:tcPr>
            <w:tcW w:w="1889" w:type="dxa"/>
            <w:shd w:val="clear" w:color="auto" w:fill="auto"/>
          </w:tcPr>
          <w:p w14:paraId="368076B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57C5C6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B10EE77" w14:textId="73E8371D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TR2020/DG/03/A1-01/1072</w:t>
            </w:r>
          </w:p>
        </w:tc>
        <w:tc>
          <w:tcPr>
            <w:tcW w:w="2640" w:type="dxa"/>
            <w:shd w:val="clear" w:color="auto" w:fill="auto"/>
          </w:tcPr>
          <w:p w14:paraId="53994031" w14:textId="7BFEC7A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Yalçın </w:t>
            </w:r>
            <w:proofErr w:type="spellStart"/>
            <w:r w:rsidRPr="008668B1">
              <w:rPr>
                <w:sz w:val="20"/>
              </w:rPr>
              <w:t>Perçin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940867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B738E4B" w14:textId="271EADA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1B26D83F" w14:textId="16818EA8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3C42AC3F" w14:textId="776EAEF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4D6D20A" w14:textId="772F939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39.800,00   </w:t>
            </w:r>
          </w:p>
        </w:tc>
        <w:tc>
          <w:tcPr>
            <w:tcW w:w="1889" w:type="dxa"/>
            <w:shd w:val="clear" w:color="auto" w:fill="auto"/>
          </w:tcPr>
          <w:p w14:paraId="2044ABB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6DE7125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EF1BBDB" w14:textId="070BEA0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TR2020/DG/03/A1-01/1073</w:t>
            </w:r>
          </w:p>
        </w:tc>
        <w:tc>
          <w:tcPr>
            <w:tcW w:w="2640" w:type="dxa"/>
            <w:shd w:val="clear" w:color="auto" w:fill="auto"/>
          </w:tcPr>
          <w:p w14:paraId="6AC06B44" w14:textId="757DBE1E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Büşra </w:t>
            </w:r>
            <w:proofErr w:type="spellStart"/>
            <w:r w:rsidRPr="008668B1">
              <w:rPr>
                <w:sz w:val="20"/>
              </w:rPr>
              <w:t>Baykara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Perçin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2DFFE1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622E7BC" w14:textId="5B46A42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5420E00D" w14:textId="03DD7DB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C403AE0" w14:textId="121F622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71F6949" w14:textId="44044EC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39.800,00   </w:t>
            </w:r>
          </w:p>
        </w:tc>
        <w:tc>
          <w:tcPr>
            <w:tcW w:w="1889" w:type="dxa"/>
            <w:shd w:val="clear" w:color="auto" w:fill="auto"/>
          </w:tcPr>
          <w:p w14:paraId="2B16DB0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99CBC2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EA74FBD" w14:textId="5CDC2F8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TR2020/DG/03/A1-01/1079</w:t>
            </w:r>
          </w:p>
        </w:tc>
        <w:tc>
          <w:tcPr>
            <w:tcW w:w="2640" w:type="dxa"/>
            <w:shd w:val="clear" w:color="auto" w:fill="auto"/>
          </w:tcPr>
          <w:p w14:paraId="33AAE173" w14:textId="24E823F4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Doğa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Seylan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97BFC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1A64989" w14:textId="19E5B6E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635FBE5F" w14:textId="5EAF6A5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6B1725CA" w14:textId="2C2A683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211B589" w14:textId="40F6360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2C6E2C0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06B2C1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CE9E374" w14:textId="2DB6FA1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TR2020/DG/03/A1-01/1105</w:t>
            </w:r>
          </w:p>
        </w:tc>
        <w:tc>
          <w:tcPr>
            <w:tcW w:w="2640" w:type="dxa"/>
            <w:shd w:val="clear" w:color="auto" w:fill="auto"/>
          </w:tcPr>
          <w:p w14:paraId="23C7AC17" w14:textId="5ADAC8F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Burcu Turan</w:t>
            </w:r>
          </w:p>
        </w:tc>
        <w:tc>
          <w:tcPr>
            <w:tcW w:w="1134" w:type="dxa"/>
            <w:shd w:val="clear" w:color="auto" w:fill="auto"/>
          </w:tcPr>
          <w:p w14:paraId="3E21A4C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BBA5502" w14:textId="4D755A4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65BFFDA" w14:textId="1F6E929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327304AB" w14:textId="23AA372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0186EFFD" w14:textId="662B5C9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40.493,08   </w:t>
            </w:r>
          </w:p>
        </w:tc>
        <w:tc>
          <w:tcPr>
            <w:tcW w:w="1889" w:type="dxa"/>
            <w:shd w:val="clear" w:color="auto" w:fill="auto"/>
          </w:tcPr>
          <w:p w14:paraId="30B1648C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F5E971A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A869261" w14:textId="0715849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TR2020/DG/03/A1-01/1110</w:t>
            </w:r>
          </w:p>
        </w:tc>
        <w:tc>
          <w:tcPr>
            <w:tcW w:w="2640" w:type="dxa"/>
            <w:shd w:val="clear" w:color="auto" w:fill="auto"/>
          </w:tcPr>
          <w:p w14:paraId="27AA81A6" w14:textId="0842F325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Nadide</w:t>
            </w:r>
            <w:proofErr w:type="spellEnd"/>
            <w:r w:rsidRPr="008668B1">
              <w:rPr>
                <w:sz w:val="20"/>
              </w:rPr>
              <w:t xml:space="preserve"> Şahin</w:t>
            </w:r>
          </w:p>
        </w:tc>
        <w:tc>
          <w:tcPr>
            <w:tcW w:w="1134" w:type="dxa"/>
            <w:shd w:val="clear" w:color="auto" w:fill="auto"/>
          </w:tcPr>
          <w:p w14:paraId="533C7666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19710A1" w14:textId="5D2AD01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2B65C7B5" w14:textId="4D0800C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7AAB2EB6" w14:textId="3D91889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42BF2A8" w14:textId="01B4E57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7508D84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95931C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AD7A2FB" w14:textId="5CBD1CE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TR2020/DG/03/A1-01/1131</w:t>
            </w:r>
          </w:p>
        </w:tc>
        <w:tc>
          <w:tcPr>
            <w:tcW w:w="2640" w:type="dxa"/>
            <w:shd w:val="clear" w:color="auto" w:fill="auto"/>
          </w:tcPr>
          <w:p w14:paraId="5D942543" w14:textId="443F8CB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Onur </w:t>
            </w:r>
            <w:proofErr w:type="spellStart"/>
            <w:r w:rsidRPr="008668B1">
              <w:rPr>
                <w:sz w:val="20"/>
              </w:rPr>
              <w:t>Uyanusta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766706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FF20870" w14:textId="0A8BB0E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33A8A4E" w14:textId="126398D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7D88F1A" w14:textId="0A882EE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9F6BE32" w14:textId="67C8B44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41.340,11   </w:t>
            </w:r>
          </w:p>
        </w:tc>
        <w:tc>
          <w:tcPr>
            <w:tcW w:w="1889" w:type="dxa"/>
            <w:shd w:val="clear" w:color="auto" w:fill="auto"/>
          </w:tcPr>
          <w:p w14:paraId="69EB77A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1E98B45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DD88F44" w14:textId="7C5EC39E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TR2020/DG/03/A1-01/1142</w:t>
            </w:r>
          </w:p>
        </w:tc>
        <w:tc>
          <w:tcPr>
            <w:tcW w:w="2640" w:type="dxa"/>
            <w:shd w:val="clear" w:color="auto" w:fill="auto"/>
          </w:tcPr>
          <w:p w14:paraId="37FCFEF7" w14:textId="0323D274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Batur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Özbilgiç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FCE2CB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39619EF" w14:textId="17E3006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06DBB2B" w14:textId="27562F0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1CB23631" w14:textId="407A22B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BD5B9E8" w14:textId="524D897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5149FDC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BDA240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34B8F00" w14:textId="043D17DC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TR2020/DG/03/A1-01/1155</w:t>
            </w:r>
          </w:p>
        </w:tc>
        <w:tc>
          <w:tcPr>
            <w:tcW w:w="2640" w:type="dxa"/>
            <w:shd w:val="clear" w:color="auto" w:fill="auto"/>
          </w:tcPr>
          <w:p w14:paraId="64B9D694" w14:textId="599CC20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Sıla </w:t>
            </w:r>
            <w:proofErr w:type="spellStart"/>
            <w:r w:rsidRPr="008668B1">
              <w:rPr>
                <w:sz w:val="20"/>
              </w:rPr>
              <w:t>Göksu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869D4F7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F1BE279" w14:textId="0F20AA8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0BCBEE2A" w14:textId="2A0C189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297C6932" w14:textId="074BEB3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24DC75E3" w14:textId="3A00B76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36.950,00   </w:t>
            </w:r>
          </w:p>
        </w:tc>
        <w:tc>
          <w:tcPr>
            <w:tcW w:w="1889" w:type="dxa"/>
            <w:shd w:val="clear" w:color="auto" w:fill="auto"/>
          </w:tcPr>
          <w:p w14:paraId="38A34D5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E58A748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AA5B15C" w14:textId="2EAC5623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TR2020/DG/03/A1-01/1210</w:t>
            </w:r>
          </w:p>
        </w:tc>
        <w:tc>
          <w:tcPr>
            <w:tcW w:w="2640" w:type="dxa"/>
            <w:shd w:val="clear" w:color="auto" w:fill="auto"/>
          </w:tcPr>
          <w:p w14:paraId="3191D789" w14:textId="4243219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Öykü Su Karahan</w:t>
            </w:r>
          </w:p>
        </w:tc>
        <w:tc>
          <w:tcPr>
            <w:tcW w:w="1134" w:type="dxa"/>
            <w:shd w:val="clear" w:color="auto" w:fill="auto"/>
          </w:tcPr>
          <w:p w14:paraId="430676B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A04288F" w14:textId="1E3F368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3C94E1FF" w14:textId="164AFB8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36AECAA1" w14:textId="4733954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AA057E7" w14:textId="6A9D745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24593BD2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D1789A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A162D46" w14:textId="29964DC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TR2020/DG/03/A1-01/1211</w:t>
            </w:r>
          </w:p>
        </w:tc>
        <w:tc>
          <w:tcPr>
            <w:tcW w:w="2640" w:type="dxa"/>
            <w:shd w:val="clear" w:color="auto" w:fill="auto"/>
          </w:tcPr>
          <w:p w14:paraId="3FD3D881" w14:textId="5B9A8D3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Kahraman Timur</w:t>
            </w:r>
          </w:p>
        </w:tc>
        <w:tc>
          <w:tcPr>
            <w:tcW w:w="1134" w:type="dxa"/>
            <w:shd w:val="clear" w:color="auto" w:fill="auto"/>
          </w:tcPr>
          <w:p w14:paraId="3D25B34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6A5C0355" w14:textId="687F997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66F8D1D5" w14:textId="6573B056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7296BF2E" w14:textId="0FFA0C6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C3129A5" w14:textId="355F90B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35.500,00   </w:t>
            </w:r>
          </w:p>
        </w:tc>
        <w:tc>
          <w:tcPr>
            <w:tcW w:w="1889" w:type="dxa"/>
            <w:shd w:val="clear" w:color="auto" w:fill="auto"/>
          </w:tcPr>
          <w:p w14:paraId="2517620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7CB2DADE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B084B24" w14:textId="3989769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TR2020/DG/03/A1-01/1224</w:t>
            </w:r>
          </w:p>
        </w:tc>
        <w:tc>
          <w:tcPr>
            <w:tcW w:w="2640" w:type="dxa"/>
            <w:shd w:val="clear" w:color="auto" w:fill="auto"/>
          </w:tcPr>
          <w:p w14:paraId="683799DD" w14:textId="6FA265C8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Bahar </w:t>
            </w:r>
            <w:proofErr w:type="spellStart"/>
            <w:r w:rsidRPr="008668B1">
              <w:rPr>
                <w:sz w:val="20"/>
              </w:rPr>
              <w:t>Cila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816A1CE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74A329A" w14:textId="29BDBEF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48424D2" w14:textId="706AC0B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6C857530" w14:textId="1CEA4AB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6ED97AA" w14:textId="6C98919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73E03DE1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3C71ABD4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48379D8" w14:textId="3C4B211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lastRenderedPageBreak/>
              <w:t>TR2020/DG/03/A1-01/1228</w:t>
            </w:r>
          </w:p>
        </w:tc>
        <w:tc>
          <w:tcPr>
            <w:tcW w:w="2640" w:type="dxa"/>
            <w:shd w:val="clear" w:color="auto" w:fill="auto"/>
          </w:tcPr>
          <w:p w14:paraId="72E655C4" w14:textId="5FFFA7B5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Abdulhamit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Tanrıseven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9753B9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17CAFCD" w14:textId="3B244E7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57714D66" w14:textId="0CB7C4A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30B31AB2" w14:textId="3E1A734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213F3EE" w14:textId="41EEF6E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40.076,53   </w:t>
            </w:r>
          </w:p>
        </w:tc>
        <w:tc>
          <w:tcPr>
            <w:tcW w:w="1889" w:type="dxa"/>
            <w:shd w:val="clear" w:color="auto" w:fill="auto"/>
          </w:tcPr>
          <w:p w14:paraId="3281E66D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D5720F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FD9C1C0" w14:textId="2130AF89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TR2020/DG/03/A1-01/1237</w:t>
            </w:r>
          </w:p>
        </w:tc>
        <w:tc>
          <w:tcPr>
            <w:tcW w:w="2640" w:type="dxa"/>
            <w:shd w:val="clear" w:color="auto" w:fill="auto"/>
          </w:tcPr>
          <w:p w14:paraId="0FEAC582" w14:textId="79D2307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İsmail Candan</w:t>
            </w:r>
          </w:p>
        </w:tc>
        <w:tc>
          <w:tcPr>
            <w:tcW w:w="1134" w:type="dxa"/>
            <w:shd w:val="clear" w:color="auto" w:fill="auto"/>
          </w:tcPr>
          <w:p w14:paraId="3CA7CF4A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CC8132B" w14:textId="7571125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7293FE75" w14:textId="6582B72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3295C44B" w14:textId="2CEE8AF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6983967" w14:textId="4F21C5F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29.180,00   </w:t>
            </w:r>
          </w:p>
        </w:tc>
        <w:tc>
          <w:tcPr>
            <w:tcW w:w="1889" w:type="dxa"/>
            <w:shd w:val="clear" w:color="auto" w:fill="auto"/>
          </w:tcPr>
          <w:p w14:paraId="08DEFB30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968F8A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4297F32D" w14:textId="2A9A99C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TR2020/DG/03/A1-01/1242</w:t>
            </w:r>
          </w:p>
        </w:tc>
        <w:tc>
          <w:tcPr>
            <w:tcW w:w="2640" w:type="dxa"/>
            <w:shd w:val="clear" w:color="auto" w:fill="auto"/>
          </w:tcPr>
          <w:p w14:paraId="5A58EA93" w14:textId="7780983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Elif Şermet</w:t>
            </w:r>
          </w:p>
        </w:tc>
        <w:tc>
          <w:tcPr>
            <w:tcW w:w="1134" w:type="dxa"/>
            <w:shd w:val="clear" w:color="auto" w:fill="auto"/>
          </w:tcPr>
          <w:p w14:paraId="202BF274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10118F1" w14:textId="765C47B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3226B65C" w14:textId="2EAC955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122EB4FA" w14:textId="5C5D239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4E18E39" w14:textId="5596A1F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35.860,00   </w:t>
            </w:r>
          </w:p>
        </w:tc>
        <w:tc>
          <w:tcPr>
            <w:tcW w:w="1889" w:type="dxa"/>
            <w:shd w:val="clear" w:color="auto" w:fill="auto"/>
          </w:tcPr>
          <w:p w14:paraId="7C19EB68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582BD34D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1B1812E2" w14:textId="4154C71B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TR2020/DG/03/A1-01/1246</w:t>
            </w:r>
          </w:p>
        </w:tc>
        <w:tc>
          <w:tcPr>
            <w:tcW w:w="2640" w:type="dxa"/>
            <w:shd w:val="clear" w:color="auto" w:fill="auto"/>
          </w:tcPr>
          <w:p w14:paraId="05993761" w14:textId="4CCDCCF8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Göksu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Köse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1EE3E7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BDEED84" w14:textId="6E168B5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024AA0B9" w14:textId="72AEE70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4047C6D" w14:textId="1203EDC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B262350" w14:textId="160E0B7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412589F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41DD77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4561EBF" w14:textId="5AB11D7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TR2020/DG/03/A1-01/1251</w:t>
            </w:r>
          </w:p>
        </w:tc>
        <w:tc>
          <w:tcPr>
            <w:tcW w:w="2640" w:type="dxa"/>
            <w:shd w:val="clear" w:color="auto" w:fill="auto"/>
          </w:tcPr>
          <w:p w14:paraId="16E63CD6" w14:textId="30C9FFD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Zeynep Ceren Eren </w:t>
            </w:r>
            <w:proofErr w:type="spellStart"/>
            <w:r w:rsidRPr="008668B1">
              <w:rPr>
                <w:sz w:val="20"/>
              </w:rPr>
              <w:t>Benlisoy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9B8A11B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B094799" w14:textId="60E8846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0E0C9AAB" w14:textId="0E2F8FB9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14963CAF" w14:textId="212A852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2A2BFA4" w14:textId="3B0318A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25.600,00   </w:t>
            </w:r>
          </w:p>
        </w:tc>
        <w:tc>
          <w:tcPr>
            <w:tcW w:w="1889" w:type="dxa"/>
            <w:shd w:val="clear" w:color="auto" w:fill="auto"/>
          </w:tcPr>
          <w:p w14:paraId="189EEE04" w14:textId="77777777" w:rsidR="000B1F40" w:rsidRPr="008668B1" w:rsidRDefault="000B1F40" w:rsidP="000B1F40">
            <w:pPr>
              <w:jc w:val="center"/>
              <w:rPr>
                <w:sz w:val="20"/>
                <w:highlight w:val="yellow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E5EAD3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7DF92B3" w14:textId="5B9C3D77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TR2020/DG/03/A1-01/1267</w:t>
            </w:r>
          </w:p>
        </w:tc>
        <w:tc>
          <w:tcPr>
            <w:tcW w:w="2640" w:type="dxa"/>
            <w:shd w:val="clear" w:color="auto" w:fill="auto"/>
          </w:tcPr>
          <w:p w14:paraId="470BA5C8" w14:textId="4E1A6E3E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Aygen</w:t>
            </w:r>
            <w:proofErr w:type="spellEnd"/>
            <w:r w:rsidRPr="008668B1">
              <w:rPr>
                <w:sz w:val="20"/>
              </w:rPr>
              <w:t xml:space="preserve"> Torun</w:t>
            </w:r>
          </w:p>
        </w:tc>
        <w:tc>
          <w:tcPr>
            <w:tcW w:w="1134" w:type="dxa"/>
            <w:shd w:val="clear" w:color="auto" w:fill="auto"/>
          </w:tcPr>
          <w:p w14:paraId="24E3D1CF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52F4B81B" w14:textId="691EF5E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147CFB5" w14:textId="0FE3560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0AF81BD0" w14:textId="53B40CB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B4FB1DB" w14:textId="28AE21A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6B6720B5" w14:textId="7777777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0326F50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34171EAA" w14:textId="6704293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TR2020/DG/03/A1-01/1268</w:t>
            </w:r>
          </w:p>
        </w:tc>
        <w:tc>
          <w:tcPr>
            <w:tcW w:w="2640" w:type="dxa"/>
            <w:shd w:val="clear" w:color="auto" w:fill="auto"/>
          </w:tcPr>
          <w:p w14:paraId="76003C5E" w14:textId="25AD59D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Uğur </w:t>
            </w:r>
            <w:proofErr w:type="spellStart"/>
            <w:r w:rsidRPr="008668B1">
              <w:rPr>
                <w:sz w:val="20"/>
              </w:rPr>
              <w:t>Buğra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İlhan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218CF79" w14:textId="5D794BC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0CDC0909" w14:textId="1F6932C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70535AF6" w14:textId="21CEA28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48D58525" w14:textId="3D586F5E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261BBD3" w14:textId="3B4D1BF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41.600,00   </w:t>
            </w:r>
          </w:p>
        </w:tc>
        <w:tc>
          <w:tcPr>
            <w:tcW w:w="1889" w:type="dxa"/>
            <w:shd w:val="clear" w:color="auto" w:fill="auto"/>
          </w:tcPr>
          <w:p w14:paraId="3A6F7042" w14:textId="6E04224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B9B2859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37DDE4A" w14:textId="065CCF4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TR2020/DG/03/A1-01/1286</w:t>
            </w:r>
          </w:p>
        </w:tc>
        <w:tc>
          <w:tcPr>
            <w:tcW w:w="2640" w:type="dxa"/>
            <w:shd w:val="clear" w:color="auto" w:fill="auto"/>
          </w:tcPr>
          <w:p w14:paraId="2EC5875D" w14:textId="31876F91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Emin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Kutay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Çelebi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AE6C363" w14:textId="115E3D5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1E2AD8B" w14:textId="0F3E473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60287BA5" w14:textId="633F2D4C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0C1C5418" w14:textId="04B54D6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5D2C674" w14:textId="1836CF7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39.100,00   </w:t>
            </w:r>
          </w:p>
        </w:tc>
        <w:tc>
          <w:tcPr>
            <w:tcW w:w="1889" w:type="dxa"/>
            <w:shd w:val="clear" w:color="auto" w:fill="auto"/>
          </w:tcPr>
          <w:p w14:paraId="721430A5" w14:textId="2FA4BBA4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1B1F1C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071C7216" w14:textId="33CFD2B0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TR2020/DG/03/A1-01/1311</w:t>
            </w:r>
          </w:p>
        </w:tc>
        <w:tc>
          <w:tcPr>
            <w:tcW w:w="2640" w:type="dxa"/>
            <w:shd w:val="clear" w:color="auto" w:fill="auto"/>
          </w:tcPr>
          <w:p w14:paraId="695172AF" w14:textId="6F8CE163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İrem </w:t>
            </w:r>
            <w:proofErr w:type="spellStart"/>
            <w:r w:rsidRPr="008668B1">
              <w:rPr>
                <w:sz w:val="20"/>
              </w:rPr>
              <w:t>Karabulut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4A9825B" w14:textId="6764C13F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5FAD4A5" w14:textId="09B9A36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22BC93E3" w14:textId="31BED51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37822C0E" w14:textId="3A67439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7E0DE98" w14:textId="09C1428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30.975,00   </w:t>
            </w:r>
          </w:p>
        </w:tc>
        <w:tc>
          <w:tcPr>
            <w:tcW w:w="1889" w:type="dxa"/>
            <w:shd w:val="clear" w:color="auto" w:fill="auto"/>
          </w:tcPr>
          <w:p w14:paraId="28C827F7" w14:textId="5DBF4A2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2C70CCA3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731DC7C" w14:textId="1102C9E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TR2020/DG/03/A1-01/1312</w:t>
            </w:r>
          </w:p>
        </w:tc>
        <w:tc>
          <w:tcPr>
            <w:tcW w:w="2640" w:type="dxa"/>
            <w:shd w:val="clear" w:color="auto" w:fill="auto"/>
          </w:tcPr>
          <w:p w14:paraId="3EE44DB3" w14:textId="3308C8CF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Cihan </w:t>
            </w:r>
            <w:proofErr w:type="spellStart"/>
            <w:r w:rsidRPr="008668B1">
              <w:rPr>
                <w:sz w:val="20"/>
              </w:rPr>
              <w:t>Baydere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7859EE6" w14:textId="1F566B0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3C2DB359" w14:textId="0101234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AT</w:t>
            </w:r>
          </w:p>
        </w:tc>
        <w:tc>
          <w:tcPr>
            <w:tcW w:w="1843" w:type="dxa"/>
            <w:shd w:val="clear" w:color="auto" w:fill="auto"/>
          </w:tcPr>
          <w:p w14:paraId="40463659" w14:textId="23B236E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Austria</w:t>
            </w:r>
          </w:p>
        </w:tc>
        <w:tc>
          <w:tcPr>
            <w:tcW w:w="1134" w:type="dxa"/>
            <w:shd w:val="clear" w:color="auto" w:fill="auto"/>
          </w:tcPr>
          <w:p w14:paraId="609FC614" w14:textId="26996D5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C7ECD9F" w14:textId="5622D18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33.700,00   </w:t>
            </w:r>
          </w:p>
        </w:tc>
        <w:tc>
          <w:tcPr>
            <w:tcW w:w="1889" w:type="dxa"/>
            <w:shd w:val="clear" w:color="auto" w:fill="auto"/>
          </w:tcPr>
          <w:p w14:paraId="57A33D3A" w14:textId="0E8BE61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831A396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AEDE0F7" w14:textId="730C8CE1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TR2020/DG/03/A1-01/1321</w:t>
            </w:r>
          </w:p>
        </w:tc>
        <w:tc>
          <w:tcPr>
            <w:tcW w:w="2640" w:type="dxa"/>
            <w:shd w:val="clear" w:color="auto" w:fill="auto"/>
          </w:tcPr>
          <w:p w14:paraId="02DC32EF" w14:textId="43859238" w:rsidR="000B1F40" w:rsidRPr="008668B1" w:rsidRDefault="000B1F40" w:rsidP="000B1F40">
            <w:pPr>
              <w:rPr>
                <w:sz w:val="20"/>
              </w:rPr>
            </w:pPr>
            <w:proofErr w:type="spellStart"/>
            <w:r w:rsidRPr="008668B1">
              <w:rPr>
                <w:sz w:val="20"/>
              </w:rPr>
              <w:t>Atalay</w:t>
            </w:r>
            <w:proofErr w:type="spellEnd"/>
            <w:r w:rsidRPr="008668B1">
              <w:rPr>
                <w:sz w:val="20"/>
              </w:rPr>
              <w:t xml:space="preserve"> </w:t>
            </w:r>
            <w:proofErr w:type="spellStart"/>
            <w:r w:rsidRPr="008668B1">
              <w:rPr>
                <w:sz w:val="20"/>
              </w:rPr>
              <w:t>Demiray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49AAE13" w14:textId="5154968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D14F209" w14:textId="06F1F26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NL</w:t>
            </w:r>
          </w:p>
        </w:tc>
        <w:tc>
          <w:tcPr>
            <w:tcW w:w="1843" w:type="dxa"/>
            <w:shd w:val="clear" w:color="auto" w:fill="auto"/>
          </w:tcPr>
          <w:p w14:paraId="379619AA" w14:textId="0AEDF3CA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Netherlands</w:t>
            </w:r>
          </w:p>
        </w:tc>
        <w:tc>
          <w:tcPr>
            <w:tcW w:w="1134" w:type="dxa"/>
            <w:shd w:val="clear" w:color="auto" w:fill="auto"/>
          </w:tcPr>
          <w:p w14:paraId="146352CC" w14:textId="6703BEB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16C0CE3" w14:textId="10CDB5C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32.200,00   </w:t>
            </w:r>
          </w:p>
        </w:tc>
        <w:tc>
          <w:tcPr>
            <w:tcW w:w="1889" w:type="dxa"/>
            <w:shd w:val="clear" w:color="auto" w:fill="auto"/>
          </w:tcPr>
          <w:p w14:paraId="693743D1" w14:textId="28072E91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47C92FE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7AF9AB40" w14:textId="76473932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TR2020/DG/03/A1-01/1324</w:t>
            </w:r>
          </w:p>
        </w:tc>
        <w:tc>
          <w:tcPr>
            <w:tcW w:w="2640" w:type="dxa"/>
            <w:shd w:val="clear" w:color="auto" w:fill="auto"/>
          </w:tcPr>
          <w:p w14:paraId="572BB94C" w14:textId="256A1E9D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Yağız </w:t>
            </w:r>
            <w:proofErr w:type="spellStart"/>
            <w:r w:rsidRPr="008668B1">
              <w:rPr>
                <w:sz w:val="20"/>
              </w:rPr>
              <w:t>Ersöz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3708CF9" w14:textId="3520831A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4FDD09AB" w14:textId="65AE405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6DC8BD76" w14:textId="68E75BC0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491937A0" w14:textId="15B8BA8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6777D45B" w14:textId="3EC3B643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7B1AA216" w14:textId="3692303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66991AC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62446BB5" w14:textId="732532CA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TR2020/DG/03/A1-01/1350</w:t>
            </w:r>
          </w:p>
        </w:tc>
        <w:tc>
          <w:tcPr>
            <w:tcW w:w="2640" w:type="dxa"/>
            <w:shd w:val="clear" w:color="auto" w:fill="auto"/>
          </w:tcPr>
          <w:p w14:paraId="75E4DF09" w14:textId="751A73B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Osman Furkan Kayım</w:t>
            </w:r>
          </w:p>
        </w:tc>
        <w:tc>
          <w:tcPr>
            <w:tcW w:w="1134" w:type="dxa"/>
            <w:shd w:val="clear" w:color="auto" w:fill="auto"/>
          </w:tcPr>
          <w:p w14:paraId="684D45C4" w14:textId="3B525B2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777A66D0" w14:textId="0EB7CCF0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2DC72802" w14:textId="3C3DD42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4C56A4AD" w14:textId="6AD9193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2F8536B" w14:textId="753404CC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7BA51027" w14:textId="2150890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05A8D09F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2F18A5D6" w14:textId="12D5B834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TR2020/DG/03/A1-01/1356</w:t>
            </w:r>
          </w:p>
        </w:tc>
        <w:tc>
          <w:tcPr>
            <w:tcW w:w="2640" w:type="dxa"/>
            <w:shd w:val="clear" w:color="auto" w:fill="auto"/>
          </w:tcPr>
          <w:p w14:paraId="5F9EBF5C" w14:textId="2C086774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 xml:space="preserve">Zeynep </w:t>
            </w:r>
            <w:proofErr w:type="spellStart"/>
            <w:r w:rsidRPr="008668B1">
              <w:rPr>
                <w:sz w:val="20"/>
              </w:rPr>
              <w:t>Bayram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20043C" w14:textId="617FD7C9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2F4F6D81" w14:textId="2B00A227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UK</w:t>
            </w:r>
          </w:p>
        </w:tc>
        <w:tc>
          <w:tcPr>
            <w:tcW w:w="1843" w:type="dxa"/>
            <w:shd w:val="clear" w:color="auto" w:fill="auto"/>
          </w:tcPr>
          <w:p w14:paraId="1528C36F" w14:textId="52597EAB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United Kingdom</w:t>
            </w:r>
          </w:p>
        </w:tc>
        <w:tc>
          <w:tcPr>
            <w:tcW w:w="1134" w:type="dxa"/>
            <w:shd w:val="clear" w:color="auto" w:fill="auto"/>
          </w:tcPr>
          <w:p w14:paraId="57DE3D6F" w14:textId="25A9786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3E7A970" w14:textId="67A90BD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38.500,00   </w:t>
            </w:r>
          </w:p>
        </w:tc>
        <w:tc>
          <w:tcPr>
            <w:tcW w:w="1889" w:type="dxa"/>
            <w:shd w:val="clear" w:color="auto" w:fill="auto"/>
          </w:tcPr>
          <w:p w14:paraId="695BE68E" w14:textId="29A552E5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  <w:tr w:rsidR="000B1F40" w:rsidRPr="008668B1" w14:paraId="64AE3E8B" w14:textId="77777777" w:rsidTr="001001E7">
        <w:trPr>
          <w:trHeight w:val="240"/>
        </w:trPr>
        <w:tc>
          <w:tcPr>
            <w:tcW w:w="2694" w:type="dxa"/>
            <w:shd w:val="clear" w:color="auto" w:fill="auto"/>
          </w:tcPr>
          <w:p w14:paraId="5CBAB2E8" w14:textId="59758855" w:rsidR="000B1F40" w:rsidRPr="008668B1" w:rsidRDefault="000B1F40" w:rsidP="000B1F40">
            <w:pPr>
              <w:rPr>
                <w:b/>
                <w:sz w:val="20"/>
              </w:rPr>
            </w:pPr>
            <w:r w:rsidRPr="008668B1">
              <w:rPr>
                <w:b/>
                <w:sz w:val="20"/>
              </w:rPr>
              <w:t>TR2020/DG/03/A1-01/1374</w:t>
            </w:r>
          </w:p>
        </w:tc>
        <w:tc>
          <w:tcPr>
            <w:tcW w:w="2640" w:type="dxa"/>
            <w:shd w:val="clear" w:color="auto" w:fill="auto"/>
          </w:tcPr>
          <w:p w14:paraId="016E4859" w14:textId="0CFC11C1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Musa Said Arık</w:t>
            </w:r>
          </w:p>
        </w:tc>
        <w:tc>
          <w:tcPr>
            <w:tcW w:w="1134" w:type="dxa"/>
            <w:shd w:val="clear" w:color="auto" w:fill="auto"/>
          </w:tcPr>
          <w:p w14:paraId="7EDA3E8B" w14:textId="00861416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TR</w:t>
            </w:r>
          </w:p>
        </w:tc>
        <w:tc>
          <w:tcPr>
            <w:tcW w:w="1417" w:type="dxa"/>
            <w:shd w:val="clear" w:color="auto" w:fill="auto"/>
          </w:tcPr>
          <w:p w14:paraId="159E4DE4" w14:textId="4E5D516B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DE</w:t>
            </w:r>
          </w:p>
        </w:tc>
        <w:tc>
          <w:tcPr>
            <w:tcW w:w="1843" w:type="dxa"/>
            <w:shd w:val="clear" w:color="auto" w:fill="auto"/>
          </w:tcPr>
          <w:p w14:paraId="751ED85A" w14:textId="6D0953E7" w:rsidR="000B1F40" w:rsidRPr="008668B1" w:rsidRDefault="000B1F40" w:rsidP="000B1F40">
            <w:pPr>
              <w:rPr>
                <w:sz w:val="20"/>
              </w:rPr>
            </w:pPr>
            <w:r w:rsidRPr="008668B1">
              <w:rPr>
                <w:sz w:val="20"/>
              </w:rPr>
              <w:t>Germany</w:t>
            </w:r>
          </w:p>
        </w:tc>
        <w:tc>
          <w:tcPr>
            <w:tcW w:w="1134" w:type="dxa"/>
            <w:shd w:val="clear" w:color="auto" w:fill="auto"/>
          </w:tcPr>
          <w:p w14:paraId="3B5EDB33" w14:textId="717DA378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10BF996" w14:textId="5B38B33D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 xml:space="preserve">38.600,00   </w:t>
            </w:r>
          </w:p>
        </w:tc>
        <w:tc>
          <w:tcPr>
            <w:tcW w:w="1889" w:type="dxa"/>
            <w:shd w:val="clear" w:color="auto" w:fill="auto"/>
          </w:tcPr>
          <w:p w14:paraId="0372C2F7" w14:textId="4669D902" w:rsidR="000B1F40" w:rsidRPr="008668B1" w:rsidRDefault="000B1F40" w:rsidP="000B1F40">
            <w:pPr>
              <w:jc w:val="center"/>
              <w:rPr>
                <w:sz w:val="20"/>
              </w:rPr>
            </w:pPr>
            <w:r w:rsidRPr="008668B1">
              <w:rPr>
                <w:sz w:val="20"/>
              </w:rPr>
              <w:t>100.00</w:t>
            </w:r>
          </w:p>
        </w:tc>
      </w:tr>
    </w:tbl>
    <w:p w14:paraId="41FB9C84" w14:textId="77777777" w:rsidR="00161D3A" w:rsidRPr="00652BB5" w:rsidRDefault="00161D3A" w:rsidP="00652BB5">
      <w:pPr>
        <w:pStyle w:val="Blockquote"/>
        <w:ind w:left="0"/>
        <w:rPr>
          <w:sz w:val="10"/>
          <w:szCs w:val="6"/>
        </w:rPr>
      </w:pPr>
    </w:p>
    <w:sectPr w:rsidR="00161D3A" w:rsidRPr="00652BB5" w:rsidSect="004E4DE0">
      <w:headerReference w:type="default" r:id="rId8"/>
      <w:footerReference w:type="default" r:id="rId9"/>
      <w:footerReference w:type="first" r:id="rId10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4EC7C" w16cex:dateUtc="2022-02-02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0B56E2" w16cid:durableId="25A4E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5F8B" w14:textId="77777777" w:rsidR="00300BD3" w:rsidRPr="006937E9" w:rsidRDefault="00300BD3">
      <w:r w:rsidRPr="006937E9">
        <w:separator/>
      </w:r>
    </w:p>
  </w:endnote>
  <w:endnote w:type="continuationSeparator" w:id="0">
    <w:p w14:paraId="432B208C" w14:textId="77777777" w:rsidR="00300BD3" w:rsidRPr="006937E9" w:rsidRDefault="00300BD3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1F34" w14:textId="7250DC35" w:rsidR="008668B1" w:rsidRPr="006937E9" w:rsidRDefault="008668B1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 w:rsidR="00B31199">
      <w:rPr>
        <w:rStyle w:val="PageNumber"/>
        <w:noProof/>
        <w:sz w:val="18"/>
        <w:szCs w:val="18"/>
      </w:rPr>
      <w:t>10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 w:rsidR="00B31199">
      <w:rPr>
        <w:rStyle w:val="PageNumber"/>
        <w:noProof/>
        <w:sz w:val="18"/>
        <w:szCs w:val="18"/>
      </w:rPr>
      <w:t>10</w:t>
    </w:r>
    <w:r w:rsidRPr="006937E9">
      <w:rPr>
        <w:rStyle w:val="PageNumber"/>
        <w:sz w:val="18"/>
        <w:szCs w:val="18"/>
      </w:rPr>
      <w:fldChar w:fldCharType="end"/>
    </w:r>
  </w:p>
  <w:p w14:paraId="74CCFD4E" w14:textId="313C6D12" w:rsidR="008668B1" w:rsidRPr="004F4E9C" w:rsidRDefault="008668B1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>
      <w:rPr>
        <w:noProof/>
        <w:sz w:val="18"/>
        <w:szCs w:val="18"/>
      </w:rPr>
      <w:t>e11_publication_of_award_en</w:t>
    </w:r>
    <w:r w:rsidRPr="0030609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7AE5B" w14:textId="42CBF45A" w:rsidR="008668B1" w:rsidRPr="006937E9" w:rsidRDefault="008668B1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 w:rsidRPr="009F75B6">
      <w:rPr>
        <w:b/>
        <w:sz w:val="18"/>
      </w:rPr>
      <w:t>August 2020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 w:rsidR="00B31199">
      <w:rPr>
        <w:rStyle w:val="PageNumber"/>
        <w:noProof/>
        <w:sz w:val="18"/>
        <w:szCs w:val="18"/>
      </w:rPr>
      <w:t>1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 w:rsidR="00B31199">
      <w:rPr>
        <w:rStyle w:val="PageNumber"/>
        <w:noProof/>
        <w:sz w:val="18"/>
        <w:szCs w:val="18"/>
      </w:rPr>
      <w:t>10</w:t>
    </w:r>
    <w:r w:rsidRPr="006937E9">
      <w:rPr>
        <w:rStyle w:val="PageNumber"/>
        <w:sz w:val="18"/>
        <w:szCs w:val="18"/>
      </w:rPr>
      <w:fldChar w:fldCharType="end"/>
    </w:r>
  </w:p>
  <w:p w14:paraId="2C38D478" w14:textId="62FCEFDF" w:rsidR="008668B1" w:rsidRPr="004E4DE0" w:rsidRDefault="00B31199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>
      <w:rPr>
        <w:sz w:val="18"/>
        <w:szCs w:val="18"/>
      </w:rPr>
      <w:t>e11_publication_of_award_en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B4D8C" w14:textId="77777777" w:rsidR="00300BD3" w:rsidRPr="006937E9" w:rsidRDefault="00300BD3">
      <w:r w:rsidRPr="006937E9">
        <w:separator/>
      </w:r>
    </w:p>
  </w:footnote>
  <w:footnote w:type="continuationSeparator" w:id="0">
    <w:p w14:paraId="75A5F02C" w14:textId="77777777" w:rsidR="00300BD3" w:rsidRPr="006937E9" w:rsidRDefault="00300BD3">
      <w:r w:rsidRPr="006937E9">
        <w:continuationSeparator/>
      </w:r>
    </w:p>
  </w:footnote>
  <w:footnote w:id="1">
    <w:p w14:paraId="6E712ED2" w14:textId="77777777" w:rsidR="008668B1" w:rsidRPr="0036396A" w:rsidRDefault="008668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06FC">
        <w:t xml:space="preserve">Grant amount </w:t>
      </w:r>
      <w:r>
        <w:t xml:space="preserve">means </w:t>
      </w:r>
      <w:r w:rsidRPr="009406FC">
        <w:t xml:space="preserve">the financial contribution </w:t>
      </w:r>
      <w:r>
        <w:t xml:space="preserve">provided by the contracting authority.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654F" w14:textId="77777777" w:rsidR="008668B1" w:rsidRPr="006937E9" w:rsidRDefault="008668B1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02B04"/>
    <w:rsid w:val="00012606"/>
    <w:rsid w:val="00013629"/>
    <w:rsid w:val="00015686"/>
    <w:rsid w:val="0002757D"/>
    <w:rsid w:val="00033616"/>
    <w:rsid w:val="00037CEE"/>
    <w:rsid w:val="000420D8"/>
    <w:rsid w:val="00045B33"/>
    <w:rsid w:val="000505A1"/>
    <w:rsid w:val="00051E02"/>
    <w:rsid w:val="000771C7"/>
    <w:rsid w:val="00080ACC"/>
    <w:rsid w:val="0008458B"/>
    <w:rsid w:val="0008522E"/>
    <w:rsid w:val="00094250"/>
    <w:rsid w:val="000A750C"/>
    <w:rsid w:val="000B16C4"/>
    <w:rsid w:val="000B1F40"/>
    <w:rsid w:val="000C6442"/>
    <w:rsid w:val="000E0D83"/>
    <w:rsid w:val="000E31E8"/>
    <w:rsid w:val="000F07B4"/>
    <w:rsid w:val="000F7B2D"/>
    <w:rsid w:val="001001E7"/>
    <w:rsid w:val="00106AEB"/>
    <w:rsid w:val="00132267"/>
    <w:rsid w:val="00150998"/>
    <w:rsid w:val="00154894"/>
    <w:rsid w:val="00155948"/>
    <w:rsid w:val="00161D3A"/>
    <w:rsid w:val="001737BC"/>
    <w:rsid w:val="0017550D"/>
    <w:rsid w:val="00175E3E"/>
    <w:rsid w:val="001918C3"/>
    <w:rsid w:val="00197196"/>
    <w:rsid w:val="001B5093"/>
    <w:rsid w:val="001F5DFE"/>
    <w:rsid w:val="00225D1D"/>
    <w:rsid w:val="00240496"/>
    <w:rsid w:val="00273158"/>
    <w:rsid w:val="002744C6"/>
    <w:rsid w:val="00285585"/>
    <w:rsid w:val="00292949"/>
    <w:rsid w:val="002A0E24"/>
    <w:rsid w:val="002B29B2"/>
    <w:rsid w:val="002F6107"/>
    <w:rsid w:val="002F682C"/>
    <w:rsid w:val="00300BD3"/>
    <w:rsid w:val="00324ED2"/>
    <w:rsid w:val="003332C1"/>
    <w:rsid w:val="003414FB"/>
    <w:rsid w:val="003448D9"/>
    <w:rsid w:val="0034525C"/>
    <w:rsid w:val="00350683"/>
    <w:rsid w:val="0036396A"/>
    <w:rsid w:val="003A2885"/>
    <w:rsid w:val="003A7689"/>
    <w:rsid w:val="003B32F7"/>
    <w:rsid w:val="003D3155"/>
    <w:rsid w:val="003D5EAB"/>
    <w:rsid w:val="003E3AEB"/>
    <w:rsid w:val="003F7B0B"/>
    <w:rsid w:val="00413226"/>
    <w:rsid w:val="0042641F"/>
    <w:rsid w:val="00442526"/>
    <w:rsid w:val="0047108F"/>
    <w:rsid w:val="00482AE9"/>
    <w:rsid w:val="004D0C8B"/>
    <w:rsid w:val="004E08CC"/>
    <w:rsid w:val="004E36F7"/>
    <w:rsid w:val="004E4DE0"/>
    <w:rsid w:val="004F156F"/>
    <w:rsid w:val="004F4E9C"/>
    <w:rsid w:val="004F5165"/>
    <w:rsid w:val="004F6616"/>
    <w:rsid w:val="004F749E"/>
    <w:rsid w:val="00512A86"/>
    <w:rsid w:val="00545E80"/>
    <w:rsid w:val="005646D6"/>
    <w:rsid w:val="00565384"/>
    <w:rsid w:val="0056665F"/>
    <w:rsid w:val="00591549"/>
    <w:rsid w:val="005A3110"/>
    <w:rsid w:val="005B08F9"/>
    <w:rsid w:val="005B116B"/>
    <w:rsid w:val="005B57F3"/>
    <w:rsid w:val="005B63C0"/>
    <w:rsid w:val="005D21C9"/>
    <w:rsid w:val="005E1A11"/>
    <w:rsid w:val="005E2B56"/>
    <w:rsid w:val="005F2592"/>
    <w:rsid w:val="005F6DBF"/>
    <w:rsid w:val="006030EC"/>
    <w:rsid w:val="00610FBA"/>
    <w:rsid w:val="00634A67"/>
    <w:rsid w:val="00652BB5"/>
    <w:rsid w:val="00660ACB"/>
    <w:rsid w:val="00661D7A"/>
    <w:rsid w:val="00662C35"/>
    <w:rsid w:val="0066634F"/>
    <w:rsid w:val="00666365"/>
    <w:rsid w:val="006663E7"/>
    <w:rsid w:val="00672E95"/>
    <w:rsid w:val="006771A4"/>
    <w:rsid w:val="006876F8"/>
    <w:rsid w:val="00693193"/>
    <w:rsid w:val="006937E9"/>
    <w:rsid w:val="006A0393"/>
    <w:rsid w:val="006A4E50"/>
    <w:rsid w:val="006B10A7"/>
    <w:rsid w:val="006B3EC9"/>
    <w:rsid w:val="006B796A"/>
    <w:rsid w:val="006C015F"/>
    <w:rsid w:val="006C13D6"/>
    <w:rsid w:val="006C5304"/>
    <w:rsid w:val="006D5017"/>
    <w:rsid w:val="006E0B70"/>
    <w:rsid w:val="006F4EE4"/>
    <w:rsid w:val="007132B5"/>
    <w:rsid w:val="00721654"/>
    <w:rsid w:val="00725E18"/>
    <w:rsid w:val="00746FF4"/>
    <w:rsid w:val="0075124B"/>
    <w:rsid w:val="00754432"/>
    <w:rsid w:val="007556F7"/>
    <w:rsid w:val="00765039"/>
    <w:rsid w:val="007903FF"/>
    <w:rsid w:val="007A4D66"/>
    <w:rsid w:val="007B5684"/>
    <w:rsid w:val="007C0336"/>
    <w:rsid w:val="007D1064"/>
    <w:rsid w:val="007F4B87"/>
    <w:rsid w:val="0080479F"/>
    <w:rsid w:val="0081787F"/>
    <w:rsid w:val="008368E7"/>
    <w:rsid w:val="00840018"/>
    <w:rsid w:val="008427E9"/>
    <w:rsid w:val="00847E32"/>
    <w:rsid w:val="00850351"/>
    <w:rsid w:val="00850D11"/>
    <w:rsid w:val="00861895"/>
    <w:rsid w:val="008668B1"/>
    <w:rsid w:val="00872581"/>
    <w:rsid w:val="00873770"/>
    <w:rsid w:val="008758F2"/>
    <w:rsid w:val="0089445C"/>
    <w:rsid w:val="008A368D"/>
    <w:rsid w:val="008D118E"/>
    <w:rsid w:val="00901FE1"/>
    <w:rsid w:val="00912764"/>
    <w:rsid w:val="00926C33"/>
    <w:rsid w:val="009406FC"/>
    <w:rsid w:val="00955AD8"/>
    <w:rsid w:val="0095747E"/>
    <w:rsid w:val="00964A0A"/>
    <w:rsid w:val="00964DA7"/>
    <w:rsid w:val="00965DA2"/>
    <w:rsid w:val="00967397"/>
    <w:rsid w:val="00983BB5"/>
    <w:rsid w:val="00986B52"/>
    <w:rsid w:val="00995039"/>
    <w:rsid w:val="009C5AE8"/>
    <w:rsid w:val="009D0BED"/>
    <w:rsid w:val="009D17C4"/>
    <w:rsid w:val="009F75B6"/>
    <w:rsid w:val="00A5176B"/>
    <w:rsid w:val="00A51890"/>
    <w:rsid w:val="00A6655A"/>
    <w:rsid w:val="00A72352"/>
    <w:rsid w:val="00A724A6"/>
    <w:rsid w:val="00A911D0"/>
    <w:rsid w:val="00A925DD"/>
    <w:rsid w:val="00A93C3C"/>
    <w:rsid w:val="00AA0D22"/>
    <w:rsid w:val="00AB3F0A"/>
    <w:rsid w:val="00AC312E"/>
    <w:rsid w:val="00AD7F11"/>
    <w:rsid w:val="00AE6224"/>
    <w:rsid w:val="00B010F7"/>
    <w:rsid w:val="00B054ED"/>
    <w:rsid w:val="00B05AD2"/>
    <w:rsid w:val="00B12729"/>
    <w:rsid w:val="00B17180"/>
    <w:rsid w:val="00B31199"/>
    <w:rsid w:val="00B414D1"/>
    <w:rsid w:val="00B60AC8"/>
    <w:rsid w:val="00B62ABF"/>
    <w:rsid w:val="00B823D5"/>
    <w:rsid w:val="00BA2F71"/>
    <w:rsid w:val="00BC4902"/>
    <w:rsid w:val="00BD4D9E"/>
    <w:rsid w:val="00BE4B2D"/>
    <w:rsid w:val="00BF05A4"/>
    <w:rsid w:val="00C14AA0"/>
    <w:rsid w:val="00C20C7D"/>
    <w:rsid w:val="00C22C06"/>
    <w:rsid w:val="00C25F26"/>
    <w:rsid w:val="00C31265"/>
    <w:rsid w:val="00C335B0"/>
    <w:rsid w:val="00C45D5C"/>
    <w:rsid w:val="00C568E3"/>
    <w:rsid w:val="00C6253C"/>
    <w:rsid w:val="00C769BA"/>
    <w:rsid w:val="00C96024"/>
    <w:rsid w:val="00CA38C6"/>
    <w:rsid w:val="00CA3D81"/>
    <w:rsid w:val="00CB1045"/>
    <w:rsid w:val="00CB4CDA"/>
    <w:rsid w:val="00CD28C1"/>
    <w:rsid w:val="00CE13D9"/>
    <w:rsid w:val="00CE6EFE"/>
    <w:rsid w:val="00CF4A20"/>
    <w:rsid w:val="00CF7F4F"/>
    <w:rsid w:val="00D053AE"/>
    <w:rsid w:val="00D21235"/>
    <w:rsid w:val="00D27A9E"/>
    <w:rsid w:val="00D35AF9"/>
    <w:rsid w:val="00D37E41"/>
    <w:rsid w:val="00D47E98"/>
    <w:rsid w:val="00D5607A"/>
    <w:rsid w:val="00D56131"/>
    <w:rsid w:val="00D73173"/>
    <w:rsid w:val="00D81C43"/>
    <w:rsid w:val="00D871F6"/>
    <w:rsid w:val="00D94C7F"/>
    <w:rsid w:val="00D97E94"/>
    <w:rsid w:val="00DC75DE"/>
    <w:rsid w:val="00DF6FFF"/>
    <w:rsid w:val="00E02EFE"/>
    <w:rsid w:val="00E22FB2"/>
    <w:rsid w:val="00E41447"/>
    <w:rsid w:val="00E71FC7"/>
    <w:rsid w:val="00E85C39"/>
    <w:rsid w:val="00E96EDE"/>
    <w:rsid w:val="00EB754B"/>
    <w:rsid w:val="00EE0EE2"/>
    <w:rsid w:val="00EE565A"/>
    <w:rsid w:val="00EF3523"/>
    <w:rsid w:val="00F70F17"/>
    <w:rsid w:val="00F7210C"/>
    <w:rsid w:val="00F73A06"/>
    <w:rsid w:val="00F74EA6"/>
    <w:rsid w:val="00F7521D"/>
    <w:rsid w:val="00F818AE"/>
    <w:rsid w:val="00F84DBC"/>
    <w:rsid w:val="00F92983"/>
    <w:rsid w:val="00F92A2D"/>
    <w:rsid w:val="00F93567"/>
    <w:rsid w:val="00FB42A1"/>
    <w:rsid w:val="00FB5686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BE8CF"/>
  <w15:chartTrackingRefBased/>
  <w15:docId w15:val="{52EE3D18-EA26-4892-818B-6E819DF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2884-79A9-4936-84B3-686EFBF9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Aliren HAŞİMOĞLU</cp:lastModifiedBy>
  <cp:revision>3</cp:revision>
  <cp:lastPrinted>2022-11-30T11:16:00Z</cp:lastPrinted>
  <dcterms:created xsi:type="dcterms:W3CDTF">2022-12-15T06:39:00Z</dcterms:created>
  <dcterms:modified xsi:type="dcterms:W3CDTF">2022-12-15T06:40:00Z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